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455B" w14:textId="77777777" w:rsidR="00BA37AB" w:rsidRDefault="00BA37AB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Data wpływu wniosku  ………………………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1EB9958B" w14:textId="77777777" w:rsidR="00BA37AB" w:rsidRDefault="00BA37AB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AAB509" w14:textId="77777777" w:rsidR="00BA37AB" w:rsidRDefault="00BA37AB">
      <w:pPr>
        <w:pStyle w:val="Bezodstpw"/>
        <w:tabs>
          <w:tab w:val="center" w:pos="4819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przyjęcie dziecka</w:t>
      </w:r>
    </w:p>
    <w:p w14:paraId="3FEFF54F" w14:textId="77777777" w:rsidR="00BA37AB" w:rsidRDefault="00BA37A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Przedszkola z Oddziałami Integracyjnymi nr 12 w Sopocie</w:t>
      </w:r>
    </w:p>
    <w:p w14:paraId="73A2A5C6" w14:textId="77777777" w:rsidR="00BA37AB" w:rsidRDefault="00BA37A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1BE811C" w14:textId="77777777" w:rsidR="00BA37AB" w:rsidRPr="00D515A5" w:rsidRDefault="00BA37AB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Proszę o przyjęcie dziecka do Przedszkola z Oddziałami Integracyjnymi nr 12  w  Sopocie od </w:t>
      </w:r>
      <w:r w:rsidR="00D515A5">
        <w:rPr>
          <w:rFonts w:ascii="Arial" w:hAnsi="Arial" w:cs="Arial"/>
        </w:rPr>
        <w:t xml:space="preserve">dnia ………………… </w:t>
      </w:r>
      <w:r>
        <w:rPr>
          <w:rFonts w:ascii="Arial" w:hAnsi="Arial" w:cs="Arial"/>
        </w:rPr>
        <w:t>Dziecko będzie korzystać z usług przedszkola w godzinach od ………...……</w:t>
      </w:r>
      <w:r w:rsidR="00D515A5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</w:t>
      </w:r>
      <w:r w:rsidR="00D515A5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 do ……..…..… oraz wyżywienia w ilości …….…… posiłków (śniadanie*, II śniadanie*, obiad*)</w:t>
      </w:r>
    </w:p>
    <w:p w14:paraId="446BE377" w14:textId="77777777" w:rsidR="00BA37AB" w:rsidRDefault="00BA37AB">
      <w:pPr>
        <w:pStyle w:val="Bezodstpw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*   </w:t>
      </w:r>
      <w:r>
        <w:rPr>
          <w:rFonts w:ascii="Arial" w:hAnsi="Arial" w:cs="Arial"/>
          <w:i/>
          <w:sz w:val="18"/>
          <w:szCs w:val="18"/>
        </w:rPr>
        <w:t>właściwe podkreślić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A023354" w14:textId="77777777" w:rsidR="00BA37AB" w:rsidRDefault="00BA37AB">
      <w:pPr>
        <w:pStyle w:val="Bezodstpw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41781B52" w14:textId="77777777" w:rsidR="00BA37AB" w:rsidRDefault="00BA37AB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37BCF1BB" w14:textId="77777777" w:rsidR="00BA37AB" w:rsidRDefault="00BA37A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PESEL                                                    Imię                                           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79"/>
      </w:tblGrid>
      <w:tr w:rsidR="00BA37AB" w14:paraId="2EC28B5A" w14:textId="77777777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5DB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F39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FE4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12B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AD2E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881E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A88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6E1B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CF9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75C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F7D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259FC53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F8C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72C221B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82AB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68BC21" w14:textId="77777777" w:rsidR="00BA37AB" w:rsidRDefault="00BA37AB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5064648" w14:textId="77777777" w:rsidR="00BA37AB" w:rsidRDefault="00BA37A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Data urodzenia                                                               Miejsce urodzenia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507"/>
      </w:tblGrid>
      <w:tr w:rsidR="00BA37AB" w14:paraId="14BC9F08" w14:textId="77777777"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219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1A6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FA5A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F7C1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</w:tcPr>
          <w:p w14:paraId="41E295A2" w14:textId="77777777" w:rsidR="00BA37AB" w:rsidRDefault="00BA37A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3E9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1A4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</w:tcPr>
          <w:p w14:paraId="5BBAD854" w14:textId="77777777" w:rsidR="00BA37AB" w:rsidRDefault="00BA37A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F3B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A912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44DB0AB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2367C3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7E1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2DC09D" w14:textId="77777777" w:rsidR="00BA37AB" w:rsidRDefault="00BA37AB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rok                 miesiąc     dzień</w:t>
      </w:r>
    </w:p>
    <w:p w14:paraId="2D42FE2F" w14:textId="77777777" w:rsidR="00BA37AB" w:rsidRDefault="00BA37AB">
      <w:pPr>
        <w:pStyle w:val="Bezodstpw"/>
        <w:rPr>
          <w:rFonts w:ascii="Arial" w:hAnsi="Arial" w:cs="Arial"/>
          <w:sz w:val="16"/>
          <w:szCs w:val="16"/>
        </w:rPr>
      </w:pPr>
    </w:p>
    <w:p w14:paraId="7E1E1EEC" w14:textId="77777777" w:rsidR="00BA37AB" w:rsidRDefault="00BA37A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zameldowania stałego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71"/>
        <w:gridCol w:w="425"/>
        <w:gridCol w:w="1134"/>
        <w:gridCol w:w="425"/>
        <w:gridCol w:w="1033"/>
      </w:tblGrid>
      <w:tr w:rsidR="00BA37AB" w14:paraId="637EEF1F" w14:textId="7777777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395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4BC6D23E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817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347FB67B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570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A85AB8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nr domu               nr lokalu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92"/>
      </w:tblGrid>
      <w:tr w:rsidR="00BA37AB" w14:paraId="5876B355" w14:textId="77777777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123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C6B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2B512D6D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8B6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FD3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E87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2E6BEDE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68E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74CEF8F2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618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AAE6D" w14:textId="77777777" w:rsidR="00BA37AB" w:rsidRDefault="00BA37AB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669270AD" w14:textId="77777777" w:rsidR="00BA37AB" w:rsidRDefault="00BA37AB">
      <w:pPr>
        <w:pStyle w:val="Bezodstpw"/>
        <w:rPr>
          <w:rFonts w:ascii="Arial" w:hAnsi="Arial" w:cs="Arial"/>
          <w:i/>
          <w:sz w:val="16"/>
          <w:szCs w:val="16"/>
        </w:rPr>
      </w:pPr>
    </w:p>
    <w:p w14:paraId="1AF977F7" w14:textId="77777777" w:rsidR="00BA37AB" w:rsidRDefault="00BA37A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(wypełnić jeżeli adres zamieszkania jest różny od  adresu  zameldowania)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71"/>
        <w:gridCol w:w="425"/>
        <w:gridCol w:w="1134"/>
        <w:gridCol w:w="425"/>
        <w:gridCol w:w="1033"/>
      </w:tblGrid>
      <w:tr w:rsidR="00BA37AB" w14:paraId="1D2F8DA9" w14:textId="7777777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ED6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004FB53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60A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2373116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698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5A5E07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nr domu            nr lokalu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92"/>
      </w:tblGrid>
      <w:tr w:rsidR="00BA37AB" w14:paraId="469E8C05" w14:textId="77777777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1BA1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D2F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36213C81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FFB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346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FEE1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5DE5BEB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C55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778DC06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0E2D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E7415" w14:textId="77777777" w:rsidR="00BA37AB" w:rsidRDefault="00BA37AB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gmina</w:t>
      </w:r>
    </w:p>
    <w:p w14:paraId="6768226B" w14:textId="77777777" w:rsidR="00BA37AB" w:rsidRDefault="00BA37AB">
      <w:pPr>
        <w:pStyle w:val="Bezodstpw"/>
        <w:rPr>
          <w:rFonts w:ascii="Arial" w:hAnsi="Arial" w:cs="Arial"/>
          <w:b/>
          <w:sz w:val="16"/>
          <w:szCs w:val="16"/>
        </w:rPr>
      </w:pPr>
    </w:p>
    <w:p w14:paraId="20FD4614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Szkoła Podstawowa  rejonowa dla dziecka: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18"/>
          <w:szCs w:val="18"/>
        </w:rPr>
        <w:t>(wypełniają tylko rodzice dzieci 5/6 letnich)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5427"/>
      </w:tblGrid>
      <w:tr w:rsidR="00BA37AB" w14:paraId="30C94269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33A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64A74A1A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C481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57CCE" w14:textId="77777777" w:rsidR="00BA37AB" w:rsidRDefault="00BA37AB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Nazwa szkoły                                                                                adres</w:t>
      </w:r>
    </w:p>
    <w:p w14:paraId="5191B4D4" w14:textId="77777777" w:rsidR="00BA37AB" w:rsidRDefault="00BA37AB">
      <w:pPr>
        <w:pStyle w:val="Bezodstpw"/>
        <w:rPr>
          <w:rFonts w:ascii="Arial" w:hAnsi="Arial" w:cs="Arial"/>
          <w:i/>
          <w:sz w:val="16"/>
          <w:szCs w:val="16"/>
        </w:rPr>
      </w:pPr>
    </w:p>
    <w:p w14:paraId="5DD2FDDF" w14:textId="77777777" w:rsidR="00BA37AB" w:rsidRDefault="00BA37AB">
      <w:pPr>
        <w:pStyle w:val="Bezodstpw"/>
        <w:numPr>
          <w:ilvl w:val="0"/>
          <w:numId w:val="8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u w:val="single"/>
        </w:rPr>
        <w:t>Dane rodziców/ prawnych opiekunów</w:t>
      </w:r>
    </w:p>
    <w:p w14:paraId="026235DF" w14:textId="77777777" w:rsidR="00BA37AB" w:rsidRDefault="00BA37AB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14:paraId="0CB96808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Matka/prawna opiekunka dziecka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5427"/>
      </w:tblGrid>
      <w:tr w:rsidR="00BA37AB" w14:paraId="237D9223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C15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797E0D8B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947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5C0F86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5427"/>
      </w:tblGrid>
      <w:tr w:rsidR="00BA37AB" w14:paraId="659DF6E7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541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42C3742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44D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15D83A" w14:textId="77777777" w:rsidR="00BA37AB" w:rsidRDefault="00BA37AB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p w14:paraId="791520E1" w14:textId="77777777" w:rsidR="00BA37AB" w:rsidRDefault="00BA37A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 matki/prawnej opiekunki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71"/>
        <w:gridCol w:w="425"/>
        <w:gridCol w:w="1134"/>
        <w:gridCol w:w="425"/>
        <w:gridCol w:w="1033"/>
      </w:tblGrid>
      <w:tr w:rsidR="00BA37AB" w14:paraId="3C4ACCD7" w14:textId="7777777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42A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71592F0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DED0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652AABC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349A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A1263B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nr domu               nr lokalu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92"/>
      </w:tblGrid>
      <w:tr w:rsidR="00BA37AB" w14:paraId="033E0DFD" w14:textId="77777777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5BE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AF2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33F9EC98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481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FE5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DF4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08960C1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BC19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7E1FF21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239D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B4F1D" w14:textId="77777777" w:rsidR="00BA37AB" w:rsidRDefault="00BA37AB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0D071230" w14:textId="77777777" w:rsidR="00BA37AB" w:rsidRDefault="00BA37AB">
      <w:pPr>
        <w:pStyle w:val="Bezodstpw"/>
        <w:rPr>
          <w:rFonts w:ascii="Arial" w:hAnsi="Arial" w:cs="Arial"/>
          <w:b/>
          <w:sz w:val="16"/>
          <w:szCs w:val="16"/>
        </w:rPr>
      </w:pPr>
    </w:p>
    <w:p w14:paraId="63516F36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Ojciec/prawny opiekun dziecka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5427"/>
      </w:tblGrid>
      <w:tr w:rsidR="00BA37AB" w14:paraId="56335F36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582A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7B570C2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76FB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88744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5427"/>
      </w:tblGrid>
      <w:tr w:rsidR="00BA37AB" w14:paraId="23B99ED6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FDB8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3C17304B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8CC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F4AD7" w14:textId="77777777" w:rsidR="00BA37AB" w:rsidRDefault="00BA37AB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p w14:paraId="1CB6DE71" w14:textId="77777777" w:rsidR="00BA37AB" w:rsidRDefault="00BA37A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 ojca/prawnego opiekuna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71"/>
        <w:gridCol w:w="425"/>
        <w:gridCol w:w="1134"/>
        <w:gridCol w:w="425"/>
        <w:gridCol w:w="1033"/>
      </w:tblGrid>
      <w:tr w:rsidR="00BA37AB" w14:paraId="385C0E8D" w14:textId="7777777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61B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0E31094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252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66C6625D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81E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A70154" w14:textId="77777777" w:rsidR="00BA37AB" w:rsidRDefault="00BA37A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nr domu            nr lokalu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92"/>
      </w:tblGrid>
      <w:tr w:rsidR="00BA37AB" w14:paraId="28519FE3" w14:textId="77777777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BFA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E56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305B465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016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5E3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E628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17A54A4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2CAE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3601F37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F76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F7D09" w14:textId="77777777" w:rsidR="00BA37AB" w:rsidRDefault="00BA37AB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gmina</w:t>
      </w:r>
    </w:p>
    <w:p w14:paraId="761CBD99" w14:textId="77777777" w:rsidR="00BA37AB" w:rsidRDefault="00BA37AB">
      <w:pPr>
        <w:pStyle w:val="Bezodstpw"/>
        <w:rPr>
          <w:rFonts w:ascii="Arial" w:hAnsi="Arial" w:cs="Arial"/>
          <w:i/>
          <w:sz w:val="20"/>
          <w:szCs w:val="20"/>
        </w:rPr>
      </w:pPr>
    </w:p>
    <w:p w14:paraId="47A29609" w14:textId="77777777" w:rsidR="00BA37AB" w:rsidRDefault="00BA37AB">
      <w:pPr>
        <w:pStyle w:val="Bezodstpw"/>
        <w:numPr>
          <w:ilvl w:val="0"/>
          <w:numId w:val="8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u w:val="single"/>
        </w:rPr>
        <w:lastRenderedPageBreak/>
        <w:t>I   etap rekrutacji</w:t>
      </w:r>
      <w:r>
        <w:rPr>
          <w:rFonts w:ascii="Arial" w:hAnsi="Arial" w:cs="Arial"/>
          <w:b/>
          <w:i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 xml:space="preserve">ustawowe kryteria przyjęcia dziecka do przedszkola </w:t>
      </w:r>
    </w:p>
    <w:p w14:paraId="4362B00F" w14:textId="77777777" w:rsidR="00BA37AB" w:rsidRDefault="00BA37AB">
      <w:pPr>
        <w:pStyle w:val="Bezodstpw"/>
        <w:ind w:left="360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>(wpisać znak x w odpowiednim wierszu)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30"/>
        <w:gridCol w:w="709"/>
        <w:gridCol w:w="749"/>
      </w:tblGrid>
      <w:tr w:rsidR="00BA37AB" w14:paraId="4DDD6364" w14:textId="77777777">
        <w:tc>
          <w:tcPr>
            <w:tcW w:w="8330" w:type="dxa"/>
            <w:tcBorders>
              <w:bottom w:val="single" w:sz="4" w:space="0" w:color="000000"/>
            </w:tcBorders>
            <w:shd w:val="clear" w:color="auto" w:fill="auto"/>
          </w:tcPr>
          <w:p w14:paraId="3C0912A8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7D64" w14:textId="77777777" w:rsidR="00BA37AB" w:rsidRDefault="00BA37A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2E4F" w14:textId="77777777" w:rsidR="00BA37AB" w:rsidRDefault="00BA37AB">
            <w:pPr>
              <w:pStyle w:val="Bezodstpw"/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BA37AB" w14:paraId="363335DD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D33D" w14:textId="77777777" w:rsidR="00BA37AB" w:rsidRDefault="00BA37AB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Wielodzietność rodziny kandydata (rodzina wychowująca troje i więcej dzieci)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91D2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E3C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7AB" w14:paraId="1188FDB5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40B1" w14:textId="77777777" w:rsidR="00BA37AB" w:rsidRDefault="00BA37AB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Niepełnosprawność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A53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CDF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7AB" w14:paraId="4962F644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CA17" w14:textId="77777777" w:rsidR="00BA37AB" w:rsidRDefault="00BA37AB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Niepełnosprawność jednego z rodziców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BD2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6BF8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7AB" w14:paraId="3ED9A9E4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5B21" w14:textId="77777777" w:rsidR="00BA37AB" w:rsidRDefault="00BA37AB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Niepełnosprawność obojga rodziców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E552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36A9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7AB" w14:paraId="30D1FF7B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6805" w14:textId="77777777" w:rsidR="00BA37AB" w:rsidRDefault="00BA37AB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Niepełnosprawność rodzeństwa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59A4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A98A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7AB" w14:paraId="4ADED821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DE30" w14:textId="77777777" w:rsidR="00BA37AB" w:rsidRDefault="00BA37AB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Samotne wychowywanie kandydata w rodzinie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9C5F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C68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7AB" w14:paraId="43643392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39C9" w14:textId="77777777" w:rsidR="00BA37AB" w:rsidRDefault="00BA37AB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Objęcie kandydata pieczą zastępczą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BF05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E4FA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1B3F54" w14:textId="77777777" w:rsidR="00BA37AB" w:rsidRDefault="00BA37AB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E596AD0" w14:textId="77777777" w:rsidR="00BA37AB" w:rsidRDefault="00BA37AB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3 dołącza się odpowiednio: </w:t>
      </w:r>
    </w:p>
    <w:p w14:paraId="17635341" w14:textId="77777777" w:rsidR="00BA37AB" w:rsidRDefault="00BA37AB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1) - oświadczenie o wielodzietności rodziny kandydata (rodzina wychowująca troje i więcej dzieci) - </w:t>
      </w:r>
      <w:r>
        <w:rPr>
          <w:rFonts w:ascii="Arial" w:hAnsi="Arial" w:cs="Arial"/>
          <w:i/>
          <w:color w:val="002060"/>
          <w:sz w:val="18"/>
          <w:szCs w:val="18"/>
        </w:rPr>
        <w:t xml:space="preserve">wzór  </w:t>
      </w:r>
      <w:r>
        <w:rPr>
          <w:rFonts w:ascii="Arial" w:hAnsi="Arial" w:cs="Arial"/>
          <w:i/>
          <w:sz w:val="18"/>
          <w:szCs w:val="18"/>
        </w:rPr>
        <w:t>zał. Nr 1;</w:t>
      </w:r>
    </w:p>
    <w:p w14:paraId="587DA619" w14:textId="77777777" w:rsidR="00BA37AB" w:rsidRDefault="00BA37AB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2,3,4,5) -  orzeczenie  o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14:paraId="675A03D7" w14:textId="77777777" w:rsidR="00BA37AB" w:rsidRDefault="00BA37AB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6) -  prawomocny wyrok sądu rodzinnego orzekający rozwód lub separację lub akt zgonu oraz oświadczenie  o samotnym wychowywaniu dziecka oraz niewychowywaniu żadnego dziecka wspólnie z jego rodzicem – wzór zał. Nr 1</w:t>
      </w:r>
    </w:p>
    <w:p w14:paraId="03524B7E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7) -  dokument poświadczający  objęcie dziecka pieczą zastępczą zgodnie z ustawą z dnia 9 czerwca 2011 r. o wspieraniu rodziny i systemie pieczy zastępczej.</w:t>
      </w:r>
    </w:p>
    <w:p w14:paraId="0726C1F8" w14:textId="77777777" w:rsidR="00BA37AB" w:rsidRDefault="00BA37A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Ad. 2,3,4,5,6,7)  – dokumenty składa się w postaci kopii poświadczonej za zgodność z oryginałem przez rodzica/ prawnego opiekuna kandydata, a oryginały przedstawia się do wglądu .   </w:t>
      </w:r>
    </w:p>
    <w:p w14:paraId="74EC0C7A" w14:textId="77777777" w:rsidR="00BA37AB" w:rsidRDefault="00BA37AB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</w:p>
    <w:p w14:paraId="1EA79CCC" w14:textId="77777777" w:rsidR="00BA37AB" w:rsidRDefault="00BA37AB">
      <w:pPr>
        <w:pStyle w:val="Bezodstpw"/>
        <w:numPr>
          <w:ilvl w:val="0"/>
          <w:numId w:val="8"/>
        </w:num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u w:val="single"/>
        </w:rPr>
        <w:t>II  etap rekrutacji – dodatkowe kryteria przyjęcia dziecka do</w:t>
      </w:r>
      <w:r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1F370BD0" w14:textId="77777777" w:rsidR="00BA37AB" w:rsidRDefault="00BA37AB">
      <w:pPr>
        <w:pStyle w:val="Bezodstpw"/>
        <w:spacing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>(wpisać  znak x w odpowiednim wierszu)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88"/>
        <w:gridCol w:w="851"/>
        <w:gridCol w:w="825"/>
      </w:tblGrid>
      <w:tr w:rsidR="00BA37AB" w14:paraId="5509574E" w14:textId="77777777">
        <w:tc>
          <w:tcPr>
            <w:tcW w:w="8188" w:type="dxa"/>
            <w:tcBorders>
              <w:bottom w:val="single" w:sz="4" w:space="0" w:color="000000"/>
            </w:tcBorders>
            <w:shd w:val="clear" w:color="auto" w:fill="auto"/>
          </w:tcPr>
          <w:p w14:paraId="1DCCEBE7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BF61" w14:textId="77777777" w:rsidR="00BA37AB" w:rsidRDefault="00BA37AB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CA80" w14:textId="77777777" w:rsidR="00BA37AB" w:rsidRDefault="00BA37AB">
            <w:pPr>
              <w:pStyle w:val="Bezodstpw"/>
            </w:pPr>
            <w:r>
              <w:rPr>
                <w:rFonts w:ascii="Arial" w:hAnsi="Arial" w:cs="Arial"/>
                <w:b/>
              </w:rPr>
              <w:t>Ilość pkt *</w:t>
            </w:r>
          </w:p>
        </w:tc>
      </w:tr>
      <w:tr w:rsidR="00BA37AB" w14:paraId="09D6E951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3E20" w14:textId="77777777" w:rsidR="00BA37AB" w:rsidRDefault="00BA37AB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Kandydaci, których rodzeństwo jest już przyjęte do danego przedszkola  </w:t>
            </w:r>
          </w:p>
          <w:p w14:paraId="2DC735F5" w14:textId="77777777" w:rsidR="00BA37AB" w:rsidRDefault="00BA37A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B3C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97710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  <w:color w:val="1F497D"/>
              </w:rPr>
            </w:pPr>
          </w:p>
        </w:tc>
      </w:tr>
      <w:tr w:rsidR="00BA37AB" w14:paraId="68C30866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17383" w14:textId="77777777" w:rsidR="00BA37AB" w:rsidRDefault="00BA37AB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Kandydaci, których </w:t>
            </w:r>
            <w:r>
              <w:rPr>
                <w:rFonts w:ascii="Arial" w:hAnsi="Arial" w:cs="Arial"/>
                <w:b/>
                <w:bCs/>
                <w:u w:val="single"/>
              </w:rPr>
              <w:t>oboje</w:t>
            </w:r>
            <w:r>
              <w:rPr>
                <w:rFonts w:ascii="Arial" w:hAnsi="Arial" w:cs="Arial"/>
              </w:rPr>
              <w:t xml:space="preserve"> rodzice bądź prawni opiekunowie zatrudnieni są w oparciu o umowę o pracę, umowę cywilno-prawną lub prowadzą działalność gospodarczą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2D1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30C7E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</w:tr>
      <w:tr w:rsidR="00BA37AB" w14:paraId="5EAFF8F7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2DF6" w14:textId="77777777" w:rsidR="00BA37AB" w:rsidRDefault="00BA37AB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Kandydaci, których rodzice bądź opiekunowie prawni albo rodzic bądź opiekun prawny rozliczają/-a podatek dochodowy od dochodów osobistych (PIT) w Urzędzie Skarbowym w Sopocie.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0856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2C082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</w:tr>
      <w:tr w:rsidR="00BA37AB" w14:paraId="3BA9267A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0F59" w14:textId="77777777" w:rsidR="00BA37AB" w:rsidRDefault="00BA37AB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Odległość od miejsca zamieszkania kandydata do publicznego przedszkola, do którego jest składany wniosek, nie przekracza 3 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92B0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43D1C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</w:tr>
      <w:tr w:rsidR="00BA37AB" w14:paraId="4DC99590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DED9" w14:textId="77777777" w:rsidR="00BA37AB" w:rsidRDefault="00BA37AB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Dziecko posiadające na dzień rekrutacji obowiązkowe szczepienia ochronne określone w Programie Szczepień Ochronnych, lub dziecko, u którego lekarskie badanie kwalifikacyjne daje podstawy do długotrwałego odroczenia obowiązkowego szczepienia ochronnego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2471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9D55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</w:tr>
      <w:tr w:rsidR="00BA37AB" w14:paraId="0CD47E89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B88EF" w14:textId="77777777" w:rsidR="00BA37AB" w:rsidRDefault="00BA37AB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Kandydaci, których rodzice bądź prawni opiekunowie są uczestnikami stacjonarnych studiów wyższych </w:t>
            </w:r>
            <w:r>
              <w:rPr>
                <w:rFonts w:ascii="Arial" w:hAnsi="Arial" w:cs="Arial"/>
                <w:color w:val="002060"/>
              </w:rPr>
              <w:t>lub</w:t>
            </w:r>
            <w:r>
              <w:rPr>
                <w:rFonts w:ascii="Arial" w:hAnsi="Arial" w:cs="Arial"/>
              </w:rPr>
              <w:t xml:space="preserve"> doktoranckich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079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C6893" w14:textId="77777777" w:rsidR="00BA37AB" w:rsidRDefault="00BA37AB">
            <w:pPr>
              <w:pStyle w:val="Bezodstpw"/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4F070AE9" w14:textId="77777777" w:rsidR="00BA37AB" w:rsidRDefault="00BA37AB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*wypełnia  Komisja Rekrutacyjna                </w:t>
      </w:r>
    </w:p>
    <w:p w14:paraId="5C3A6EE0" w14:textId="77777777" w:rsidR="00BA37AB" w:rsidRDefault="00BA37AB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48BC663C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 kryteriów, o których mowa w pkt  4 dołącza się odpowiednio : </w:t>
      </w:r>
    </w:p>
    <w:p w14:paraId="7EAAE3FC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1)  -  ustala  Komisja Rekrutacyjna.</w:t>
      </w:r>
    </w:p>
    <w:p w14:paraId="7CF932BA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2) - oświadczenie o zatrudnieniu na podstawie umowy o  pracę lub  oświadczenie o wykonywaniu pracy w ramach umowy cywilno – prawnej  lub oświadczenie o prowadzeniu działalności gospodarczej z uwzględnieniem nr NIP i REGON  - wzór zał. Nr 1;</w:t>
      </w:r>
    </w:p>
    <w:p w14:paraId="7F1C1742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Ad. 3) -   oświadczenie o złożeniu w Urzędzie Skarbowym w Sopocie zeznania podatkowego od dochodów osobistych za rok ubiegły  - wzór  zał. Nr 1;</w:t>
      </w:r>
    </w:p>
    <w:p w14:paraId="73B52B65" w14:textId="77777777" w:rsidR="00BA37AB" w:rsidRDefault="00BA37A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4) -   oświadczenie o zamieszkiwaniu kandydata w odległości nie przekraczającej 3 km od publicznego przedszkola,  do którego składany jest wniosek - wzór  zał. Nr 1;</w:t>
      </w:r>
    </w:p>
    <w:p w14:paraId="084EBB9A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5) – oświadczenie o posiadaniu obowiązkowych szczepień ochronnych lub oświadczenie o ich długotrwałym odroczeniu ze względów medycznych - wzór  zał. Nr 1;</w:t>
      </w:r>
    </w:p>
    <w:p w14:paraId="4F7FCACD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6) - oświadczenie  o odbywaniu stacjonarnych studiów wyższych lub doktoranckich  - wzór  zał. Nr 1;</w:t>
      </w:r>
    </w:p>
    <w:p w14:paraId="7493FBBA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6C2D05EE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164962F1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1865652F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04E7874E" w14:textId="77777777" w:rsidR="00BA37AB" w:rsidRDefault="00BA37AB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413E7CE6" w14:textId="77777777" w:rsidR="00BA37AB" w:rsidRDefault="00BA37A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Wybór przedszkola w kolejności od najbardziej do najmniej preferowanego</w:t>
      </w:r>
    </w:p>
    <w:p w14:paraId="154A5AED" w14:textId="77777777" w:rsidR="00BA37AB" w:rsidRDefault="00BA37AB">
      <w:pPr>
        <w:pStyle w:val="Akapitzlist"/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61"/>
        <w:gridCol w:w="3462"/>
        <w:gridCol w:w="3175"/>
      </w:tblGrid>
      <w:tr w:rsidR="00BA37AB" w14:paraId="7A41F79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EE1A1" w14:textId="77777777" w:rsidR="00BA37AB" w:rsidRDefault="00BA37AB">
            <w:pPr>
              <w:pStyle w:val="Akapitzlist"/>
              <w:snapToGrid w:val="0"/>
              <w:spacing w:after="0" w:line="10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2CBC8" w14:textId="77777777" w:rsidR="00BA37AB" w:rsidRDefault="00BA37AB">
            <w:pPr>
              <w:pStyle w:val="Akapitzlist"/>
              <w:spacing w:after="0" w:line="10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9FE2" w14:textId="77777777" w:rsidR="00BA37AB" w:rsidRDefault="00BA37AB">
            <w:pPr>
              <w:pStyle w:val="Akapitzlist"/>
              <w:snapToGrid w:val="0"/>
              <w:spacing w:after="0" w:line="10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6DFA" w14:textId="77777777" w:rsidR="00BA37AB" w:rsidRDefault="00BA37AB">
            <w:pPr>
              <w:pStyle w:val="Akapitzlist"/>
              <w:snapToGrid w:val="0"/>
              <w:spacing w:after="0" w:line="10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C47203" w14:textId="77777777" w:rsidR="00BA37AB" w:rsidRDefault="00BA37AB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Przedszkole 1 wyboru                                  Przedszkole 2 wyboru                                 Przedszkole 3 wyboru</w:t>
      </w:r>
    </w:p>
    <w:p w14:paraId="3E56B73B" w14:textId="77777777" w:rsidR="00BA37AB" w:rsidRDefault="00BA37AB">
      <w:pPr>
        <w:pStyle w:val="Akapitzlist"/>
        <w:spacing w:after="0"/>
        <w:ind w:left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1FC0199E" w14:textId="77777777" w:rsidR="00BA37AB" w:rsidRDefault="00BA37AB">
      <w:pPr>
        <w:keepNext/>
        <w:numPr>
          <w:ilvl w:val="0"/>
          <w:numId w:val="8"/>
        </w:numPr>
        <w:overflowPunct w:val="0"/>
        <w:autoSpaceDE w:val="0"/>
        <w:spacing w:after="0" w:line="100" w:lineRule="atLeast"/>
        <w:textAlignment w:val="baseline"/>
        <w:rPr>
          <w:rFonts w:eastAsia="Calibri"/>
          <w:sz w:val="8"/>
          <w:szCs w:val="8"/>
        </w:rPr>
      </w:pPr>
      <w:r>
        <w:rPr>
          <w:rFonts w:ascii="Arial" w:hAnsi="Arial" w:cs="Arial"/>
          <w:b/>
          <w:u w:val="single"/>
        </w:rPr>
        <w:t>Dodatkowe informacje o dziecku</w:t>
      </w:r>
    </w:p>
    <w:p w14:paraId="27A38B4E" w14:textId="77777777" w:rsidR="00BA37AB" w:rsidRDefault="00BA37AB">
      <w:pPr>
        <w:rPr>
          <w:rFonts w:eastAsia="Calibri"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BA37AB" w14:paraId="27FCC67B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FF0F" w14:textId="77777777" w:rsidR="00BA37AB" w:rsidRDefault="00BA37AB">
            <w:pPr>
              <w:autoSpaceDE w:val="0"/>
              <w:jc w:val="both"/>
            </w:pPr>
            <w:r>
              <w:rPr>
                <w:rFonts w:ascii="Arial" w:eastAsia="Calibri" w:hAnsi="Arial" w:cs="Arial"/>
              </w:rPr>
              <w:t>Istotne informacje o stanie zdrowia dziecka, stosowanej diecie i rozwoju psychofizycznym mog</w:t>
            </w:r>
            <w:r>
              <w:rPr>
                <w:rFonts w:ascii="Arial" w:eastAsia="TimesNewRoman" w:hAnsi="Arial" w:cs="Arial"/>
              </w:rPr>
              <w:t>ą</w:t>
            </w:r>
            <w:r>
              <w:rPr>
                <w:rFonts w:ascii="Arial" w:eastAsia="Calibri" w:hAnsi="Arial" w:cs="Arial"/>
              </w:rPr>
              <w:t>ce mie</w:t>
            </w:r>
            <w:r>
              <w:rPr>
                <w:rFonts w:ascii="Arial" w:eastAsia="TimesNewRoman" w:hAnsi="Arial" w:cs="Arial"/>
              </w:rPr>
              <w:t xml:space="preserve">ć </w:t>
            </w:r>
            <w:r>
              <w:rPr>
                <w:rFonts w:ascii="Arial" w:eastAsia="Calibri" w:hAnsi="Arial" w:cs="Arial"/>
              </w:rPr>
              <w:t>znaczenie podczas pobytu dziecka w przedszkolu np. stałe choroby, wady rozwojowe, alergie, nadruchliwość, dieta, itp.</w:t>
            </w:r>
          </w:p>
        </w:tc>
      </w:tr>
      <w:tr w:rsidR="00BA37AB" w14:paraId="191E374C" w14:textId="77777777">
        <w:trPr>
          <w:trHeight w:val="1126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22F8" w14:textId="77777777" w:rsidR="00BA37AB" w:rsidRDefault="00BA37AB">
            <w:pPr>
              <w:autoSpaceDE w:val="0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54E5461B" w14:textId="77777777" w:rsidR="00BA37AB" w:rsidRDefault="00BA37AB">
            <w:pPr>
              <w:autoSpaceDE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7ABF549E" w14:textId="77777777" w:rsidR="00BA37AB" w:rsidRDefault="00BA37AB">
            <w:pPr>
              <w:autoSpaceDE w:val="0"/>
              <w:rPr>
                <w:rFonts w:ascii="Verdana" w:eastAsia="Calibri" w:hAnsi="Verdana" w:cs="Verdana"/>
                <w:sz w:val="18"/>
                <w:szCs w:val="18"/>
              </w:rPr>
            </w:pPr>
          </w:p>
        </w:tc>
      </w:tr>
    </w:tbl>
    <w:p w14:paraId="373C28DD" w14:textId="77777777" w:rsidR="00BA37AB" w:rsidRDefault="00BA37AB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19F8805A" w14:textId="77777777" w:rsidR="00BA37AB" w:rsidRDefault="00BA37AB">
      <w:pPr>
        <w:pStyle w:val="Bezodstpw"/>
        <w:numPr>
          <w:ilvl w:val="0"/>
          <w:numId w:val="8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u w:val="single"/>
        </w:rPr>
        <w:t xml:space="preserve">Oświadczenia dotyczące treści wniosku </w:t>
      </w:r>
    </w:p>
    <w:p w14:paraId="6D60BCE8" w14:textId="77777777" w:rsidR="00BA37AB" w:rsidRDefault="00BA37AB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BA37AB" w14:paraId="2065ACD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03AC" w14:textId="77777777" w:rsidR="00BA37AB" w:rsidRDefault="00BA37AB">
            <w:pPr>
              <w:pStyle w:val="Bezodstpw"/>
              <w:spacing w:line="360" w:lineRule="auto"/>
              <w:jc w:val="center"/>
            </w:pPr>
            <w:r>
              <w:rPr>
                <w:rFonts w:ascii="Arial" w:hAnsi="Arial" w:cs="Arial"/>
                <w:b/>
                <w:i/>
              </w:rPr>
              <w:t>Przyjmuję do wiadomości, że Przewodniczący Komisji Rekrutacyjnej  w celu weryfikacji podanych danych może zażądać niezwłocznego dostarczenia dokumentów potwierdzających stan faktyczny podany we wniosku o przyjęcie dziecka do przedszkola.</w:t>
            </w:r>
          </w:p>
        </w:tc>
      </w:tr>
      <w:tr w:rsidR="00BA37AB" w14:paraId="1F0FCBE9" w14:textId="77777777">
        <w:trPr>
          <w:trHeight w:val="124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4EED" w14:textId="77777777" w:rsidR="00BA37AB" w:rsidRDefault="00BA37A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574DB59" w14:textId="77777777" w:rsidR="00BA37AB" w:rsidRDefault="00BA37AB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i/>
              </w:rPr>
              <w:t>Jestem świadomy odpowiedzialności karnej za złożenie fałszywego oświadczenia i oświadczam, że przedłożone przeze mnie informacje są zgodne ze stanem faktycznym.</w:t>
            </w:r>
          </w:p>
        </w:tc>
      </w:tr>
    </w:tbl>
    <w:p w14:paraId="3C0E76BF" w14:textId="77777777" w:rsidR="00BA37AB" w:rsidRDefault="00BA37AB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5"/>
        <w:gridCol w:w="421"/>
        <w:gridCol w:w="3490"/>
        <w:gridCol w:w="338"/>
        <w:gridCol w:w="3584"/>
      </w:tblGrid>
      <w:tr w:rsidR="00BA37AB" w14:paraId="5F285798" w14:textId="77777777">
        <w:trPr>
          <w:trHeight w:val="101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E53B5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  <w:p w14:paraId="7F0E03D1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</w:rPr>
              <w:t>…………………..</w:t>
            </w:r>
          </w:p>
          <w:p w14:paraId="57B56A8D" w14:textId="77777777" w:rsidR="00BA37AB" w:rsidRDefault="00BA37AB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  <w:p w14:paraId="65C5865A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shd w:val="clear" w:color="auto" w:fill="auto"/>
          </w:tcPr>
          <w:p w14:paraId="65C01072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  <w:p w14:paraId="1443D8E2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060F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  <w:p w14:paraId="0BC92A85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</w:rPr>
              <w:t>………………………………….</w:t>
            </w:r>
          </w:p>
          <w:p w14:paraId="3F70E537" w14:textId="77777777" w:rsidR="00BA37AB" w:rsidRDefault="00BA37AB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matki / prawnej opiekunki</w:t>
            </w:r>
          </w:p>
          <w:p w14:paraId="691651F5" w14:textId="77777777" w:rsidR="00BA37AB" w:rsidRDefault="00BA37AB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dziecka</w:t>
            </w: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auto"/>
          </w:tcPr>
          <w:p w14:paraId="18532230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3A6B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  <w:p w14:paraId="3BF4F071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</w:rPr>
              <w:t>………………………………………</w:t>
            </w:r>
          </w:p>
          <w:p w14:paraId="3EB8E329" w14:textId="77777777" w:rsidR="00BA37AB" w:rsidRDefault="00BA37AB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ojca/ prawnego</w:t>
            </w:r>
          </w:p>
          <w:p w14:paraId="55EF7A01" w14:textId="77777777" w:rsidR="00BA37AB" w:rsidRDefault="00BA37AB">
            <w:pPr>
              <w:pStyle w:val="Bezodstpw"/>
              <w:spacing w:line="276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opiekuna dziecka</w:t>
            </w:r>
          </w:p>
        </w:tc>
      </w:tr>
    </w:tbl>
    <w:p w14:paraId="29B55D41" w14:textId="77777777" w:rsidR="00BA37AB" w:rsidRDefault="00BA37AB">
      <w:pPr>
        <w:rPr>
          <w:sz w:val="16"/>
          <w:szCs w:val="16"/>
        </w:rPr>
      </w:pPr>
    </w:p>
    <w:p w14:paraId="2DC743D5" w14:textId="77777777" w:rsidR="00BA37AB" w:rsidRDefault="00BA37AB">
      <w:pPr>
        <w:pStyle w:val="Nagwek7"/>
        <w:numPr>
          <w:ilvl w:val="0"/>
          <w:numId w:val="8"/>
        </w:numPr>
      </w:pPr>
      <w:r>
        <w:rPr>
          <w:rFonts w:cs="Arial"/>
          <w:b/>
          <w:sz w:val="22"/>
          <w:szCs w:val="22"/>
        </w:rPr>
        <w:t>Decyzja Przedszkolnej Komisji Rekrutacyjnej*</w:t>
      </w:r>
    </w:p>
    <w:p w14:paraId="50820537" w14:textId="77777777" w:rsidR="00BA37AB" w:rsidRDefault="00BA37AB">
      <w:pPr>
        <w:spacing w:after="0"/>
      </w:pPr>
    </w:p>
    <w:p w14:paraId="270EE9B8" w14:textId="77777777" w:rsidR="00BA37AB" w:rsidRDefault="00BA37AB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Komisja Rekrutacyjna powołana Zarządzeniem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Nr ……..…. Dyrektora  Przedszkola Nr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  dnia ……………</w:t>
      </w:r>
    </w:p>
    <w:p w14:paraId="0229106A" w14:textId="77777777" w:rsidR="00BA37AB" w:rsidRDefault="00BA37AB">
      <w:pPr>
        <w:spacing w:after="0" w:line="100" w:lineRule="atLea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po rozpatrzeniu wniosku na posiedzeniu w dniu ……………..............r.,  stwierdza:</w:t>
      </w:r>
    </w:p>
    <w:p w14:paraId="7C675A71" w14:textId="77777777" w:rsidR="00BA37AB" w:rsidRDefault="00BA37AB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1. ilość spełnionych kryteriów przez kandydata w I etapie rekrutacji …..………….……………………………….;</w:t>
      </w:r>
    </w:p>
    <w:p w14:paraId="24059A24" w14:textId="77777777" w:rsidR="00BA37AB" w:rsidRDefault="00BA37AB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2. ilość uzyskanych punktów przez kandydata w II etapie rekrutacji ……………...……………………………….;</w:t>
      </w:r>
    </w:p>
    <w:p w14:paraId="05F70FA7" w14:textId="77777777" w:rsidR="00BA37AB" w:rsidRDefault="00BA37AB">
      <w:pPr>
        <w:spacing w:after="0" w:line="100" w:lineRule="atLeas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ilość spełnionych kryteriów i uzyskanych punktów przez kandydata spoza Gminy Sopot w  III  etapie  rekrutacji………………………. </w:t>
      </w:r>
    </w:p>
    <w:p w14:paraId="72203276" w14:textId="77777777" w:rsidR="00BA37AB" w:rsidRDefault="00BA37AB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W związku z uzyskanymi wynikami Komisja Rekrutacyjna przy Przedszkolu Nr 12  w Sopocie : </w:t>
      </w:r>
    </w:p>
    <w:p w14:paraId="583CCCEE" w14:textId="77777777" w:rsidR="00BA37AB" w:rsidRDefault="00BA37AB">
      <w:pPr>
        <w:numPr>
          <w:ilvl w:val="0"/>
          <w:numId w:val="3"/>
        </w:numPr>
        <w:spacing w:after="0" w:line="100" w:lineRule="atLea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zakwalifikowała ka</w:t>
      </w:r>
      <w:r w:rsidR="00D515A5">
        <w:rPr>
          <w:rFonts w:ascii="Arial" w:eastAsia="Calibri" w:hAnsi="Arial" w:cs="Arial"/>
          <w:sz w:val="20"/>
          <w:szCs w:val="20"/>
        </w:rPr>
        <w:t xml:space="preserve">ndydata do przyjęcia  od </w:t>
      </w:r>
      <w:r>
        <w:rPr>
          <w:rFonts w:ascii="Arial" w:eastAsia="Calibri" w:hAnsi="Arial" w:cs="Arial"/>
          <w:sz w:val="20"/>
          <w:szCs w:val="20"/>
        </w:rPr>
        <w:t xml:space="preserve"> ………………… r.  na .......................... godzin </w:t>
      </w:r>
    </w:p>
    <w:p w14:paraId="2F8EAE3D" w14:textId="77777777" w:rsidR="00BA37AB" w:rsidRDefault="00BA37AB">
      <w:pPr>
        <w:spacing w:after="0" w:line="100" w:lineRule="atLeast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0FBF2398" w14:textId="77777777" w:rsidR="00BA37AB" w:rsidRDefault="00BA37AB">
      <w:pPr>
        <w:spacing w:after="0" w:line="100" w:lineRule="atLea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 ………..… posiłki;</w:t>
      </w:r>
    </w:p>
    <w:p w14:paraId="32C531FF" w14:textId="77777777" w:rsidR="00BA37AB" w:rsidRDefault="00BA37AB">
      <w:pPr>
        <w:spacing w:after="0" w:line="100" w:lineRule="atLeast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521BCAD1" w14:textId="77777777" w:rsidR="00BA37AB" w:rsidRDefault="00BA37AB">
      <w:pPr>
        <w:numPr>
          <w:ilvl w:val="0"/>
          <w:numId w:val="3"/>
        </w:numPr>
        <w:spacing w:after="0" w:line="100" w:lineRule="atLeast"/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nie zakwalifikowała kandydata do przyjęcia  z powodu ……………………….……………………………….</w:t>
      </w:r>
    </w:p>
    <w:p w14:paraId="0F40A333" w14:textId="77777777" w:rsidR="00BA37AB" w:rsidRDefault="00BA37AB">
      <w:pPr>
        <w:spacing w:after="0" w:line="100" w:lineRule="atLeast"/>
        <w:ind w:left="720"/>
        <w:rPr>
          <w:rFonts w:ascii="Arial" w:eastAsia="Calibri" w:hAnsi="Arial" w:cs="Arial"/>
          <w:sz w:val="20"/>
          <w:szCs w:val="20"/>
        </w:rPr>
      </w:pPr>
    </w:p>
    <w:p w14:paraId="3DC184E3" w14:textId="77777777" w:rsidR="00BA37AB" w:rsidRDefault="00BA37AB">
      <w:pPr>
        <w:spacing w:after="0" w:line="10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……….…………………………………………………………………………………….………………………….</w:t>
      </w:r>
    </w:p>
    <w:p w14:paraId="4413DC7F" w14:textId="77777777" w:rsidR="00BA37AB" w:rsidRDefault="00BA37AB">
      <w:pPr>
        <w:spacing w:after="0" w:line="100" w:lineRule="atLeast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</w:t>
      </w:r>
    </w:p>
    <w:p w14:paraId="48FEBA6B" w14:textId="77777777" w:rsidR="00BA37AB" w:rsidRDefault="00BA37AB">
      <w:pPr>
        <w:spacing w:after="0" w:line="100" w:lineRule="atLeast"/>
        <w:rPr>
          <w:rFonts w:ascii="Arial" w:eastAsia="Calibri" w:hAnsi="Arial" w:cs="Arial"/>
          <w:sz w:val="18"/>
          <w:szCs w:val="18"/>
        </w:rPr>
      </w:pPr>
    </w:p>
    <w:p w14:paraId="6F42833E" w14:textId="77777777" w:rsidR="00BA37AB" w:rsidRDefault="00BA37AB">
      <w:pPr>
        <w:spacing w:after="0" w:line="100" w:lineRule="atLeas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sz w:val="18"/>
          <w:szCs w:val="18"/>
        </w:rPr>
        <w:t>Członkowie Komisji:                                                                                     Przewodniczący Komisji  Rekrutacyjnej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65B1E2B3" w14:textId="77777777" w:rsidR="00BA37AB" w:rsidRDefault="00BA37AB">
      <w:pPr>
        <w:spacing w:after="0" w:line="100" w:lineRule="atLeas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………………………………………                              </w:t>
      </w:r>
    </w:p>
    <w:p w14:paraId="7452CC8F" w14:textId="77777777" w:rsidR="00BA37AB" w:rsidRDefault="00BA37AB">
      <w:pPr>
        <w:spacing w:after="0" w:line="100" w:lineRule="atLeas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………………………………………                                           …………….………….………..</w:t>
      </w:r>
    </w:p>
    <w:p w14:paraId="277E7A7E" w14:textId="77777777" w:rsidR="00BA37AB" w:rsidRDefault="00BA37AB">
      <w:pPr>
        <w:spacing w:after="0" w:line="100" w:lineRule="atLeas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………………………………………   </w:t>
      </w:r>
    </w:p>
    <w:p w14:paraId="3A2E0705" w14:textId="77777777" w:rsidR="00BA37AB" w:rsidRDefault="00BA37AB">
      <w:pPr>
        <w:spacing w:after="0" w:line="100" w:lineRule="atLeast"/>
        <w:rPr>
          <w:rFonts w:ascii="Arial" w:eastAsia="Calibri" w:hAnsi="Arial" w:cs="Arial"/>
          <w:i/>
        </w:rPr>
      </w:pPr>
    </w:p>
    <w:p w14:paraId="12D01D17" w14:textId="77777777" w:rsidR="00BA37AB" w:rsidRDefault="00BA37AB">
      <w:pPr>
        <w:spacing w:after="0" w:line="100" w:lineRule="atLeast"/>
        <w:rPr>
          <w:rFonts w:ascii="Arial" w:hAnsi="Arial" w:cs="Arial"/>
          <w:i/>
        </w:rPr>
      </w:pPr>
      <w:r>
        <w:rPr>
          <w:rFonts w:ascii="Arial" w:eastAsia="Calibri" w:hAnsi="Arial" w:cs="Arial"/>
          <w:i/>
          <w:sz w:val="18"/>
          <w:szCs w:val="18"/>
        </w:rPr>
        <w:t>*wypełnia Komisja Rekrutacyjna</w:t>
      </w: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</w:t>
      </w:r>
    </w:p>
    <w:p w14:paraId="54F8BFC4" w14:textId="77777777" w:rsidR="00BA37AB" w:rsidRDefault="00BA37AB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Załącznik Nr 1</w:t>
      </w:r>
    </w:p>
    <w:p w14:paraId="65E195D2" w14:textId="77777777" w:rsidR="00BA37AB" w:rsidRDefault="00BA37AB">
      <w:pPr>
        <w:pStyle w:val="Bezodstpw"/>
        <w:rPr>
          <w:rFonts w:ascii="Arial" w:hAnsi="Arial" w:cs="Arial"/>
          <w:i/>
        </w:rPr>
      </w:pPr>
    </w:p>
    <w:p w14:paraId="1A3D8E68" w14:textId="77777777" w:rsidR="00BA37AB" w:rsidRDefault="00BA37AB">
      <w:pPr>
        <w:pStyle w:val="Bezodstpw"/>
        <w:jc w:val="right"/>
        <w:rPr>
          <w:rFonts w:ascii="Arial" w:hAnsi="Arial" w:cs="Arial"/>
          <w:bCs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do Wniosku o przyjęcie dziecka                                                                                             do Przedszkola Nr 12 w Sopocie</w:t>
      </w:r>
    </w:p>
    <w:p w14:paraId="468CDB96" w14:textId="77777777" w:rsidR="00BA37AB" w:rsidRDefault="00BA37AB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sz w:val="22"/>
          <w:szCs w:val="22"/>
        </w:rPr>
        <w:t>*:</w:t>
      </w:r>
    </w:p>
    <w:p w14:paraId="24D0DEFD" w14:textId="77777777" w:rsidR="00BA37AB" w:rsidRDefault="00BA37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(wpisać znak x w odpowiedniej kolumnie)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25"/>
        <w:gridCol w:w="5133"/>
        <w:gridCol w:w="5396"/>
      </w:tblGrid>
      <w:tr w:rsidR="00BA37AB" w14:paraId="79921803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4D0C" w14:textId="77777777" w:rsidR="00BA37AB" w:rsidRDefault="00BA37AB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CDF4" w14:textId="77777777" w:rsidR="00BA37AB" w:rsidRDefault="00BA37AB">
            <w:pPr>
              <w:pStyle w:val="Default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A0E893" w14:textId="77777777" w:rsidR="00BA37AB" w:rsidRDefault="00BA37A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O</w:t>
            </w:r>
            <w:r>
              <w:rPr>
                <w:rFonts w:ascii="Arial" w:hAnsi="Arial" w:cs="Arial"/>
                <w:sz w:val="22"/>
                <w:szCs w:val="22"/>
              </w:rPr>
              <w:t>świadczam, że  moja rodzina jest wielodzietna, co oznacza, że wychowuje troje i więcej dzieci</w:t>
            </w:r>
          </w:p>
          <w:p w14:paraId="47072E90" w14:textId="77777777" w:rsidR="00BA37AB" w:rsidRDefault="00BA37A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7AB" w14:paraId="6C20A796" w14:textId="77777777"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12CA" w14:textId="77777777" w:rsidR="00BA37AB" w:rsidRDefault="00BA37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Matka/prawna opiekunka dziecka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B836" w14:textId="77777777" w:rsidR="00BA37AB" w:rsidRDefault="00BA37AB">
            <w:pPr>
              <w:pStyle w:val="Default"/>
              <w:spacing w:line="360" w:lineRule="auto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Ojciec/prawny opiekun dziecka</w:t>
            </w:r>
          </w:p>
        </w:tc>
      </w:tr>
      <w:tr w:rsidR="00BA37AB" w14:paraId="040B2586" w14:textId="77777777"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19A2" w14:textId="77777777" w:rsidR="00BA37AB" w:rsidRDefault="00BA37A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Oświadczam, że samotnie wychowuję dziecko – jestem:*</w:t>
            </w:r>
          </w:p>
          <w:p w14:paraId="5346244E" w14:textId="77777777" w:rsidR="00BA37AB" w:rsidRDefault="00BA37AB">
            <w:pPr>
              <w:pStyle w:val="Default"/>
              <w:numPr>
                <w:ilvl w:val="0"/>
                <w:numId w:val="6"/>
              </w:numPr>
              <w:ind w:left="207" w:hanging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panną, </w:t>
            </w:r>
          </w:p>
          <w:p w14:paraId="44EBB6FA" w14:textId="77777777" w:rsidR="00BA37AB" w:rsidRDefault="00BA37AB">
            <w:pPr>
              <w:pStyle w:val="Default"/>
              <w:numPr>
                <w:ilvl w:val="0"/>
                <w:numId w:val="6"/>
              </w:numPr>
              <w:ind w:left="207" w:hanging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wdową, </w:t>
            </w:r>
          </w:p>
          <w:p w14:paraId="21D76B37" w14:textId="77777777" w:rsidR="00BA37AB" w:rsidRDefault="00BA37AB">
            <w:pPr>
              <w:pStyle w:val="Default"/>
              <w:numPr>
                <w:ilvl w:val="0"/>
                <w:numId w:val="6"/>
              </w:numPr>
              <w:ind w:left="207" w:hanging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pozostającą w separacji orzeczonej prawomocnym wyrokiem sądu,</w:t>
            </w:r>
          </w:p>
          <w:p w14:paraId="6038E104" w14:textId="77777777" w:rsidR="00BA37AB" w:rsidRDefault="00BA37AB">
            <w:pPr>
              <w:pStyle w:val="Default"/>
              <w:numPr>
                <w:ilvl w:val="0"/>
                <w:numId w:val="6"/>
              </w:numPr>
              <w:ind w:left="207" w:hanging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rozwiedzioną,</w:t>
            </w:r>
          </w:p>
          <w:p w14:paraId="011D2D99" w14:textId="77777777" w:rsidR="00BA37AB" w:rsidRDefault="00BA37AB">
            <w:pPr>
              <w:pStyle w:val="Default"/>
              <w:numPr>
                <w:ilvl w:val="0"/>
                <w:numId w:val="6"/>
              </w:numPr>
              <w:ind w:left="207" w:hanging="20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nie wychowującą wspólnie żadnego dziecka z jego rodzicem.</w:t>
            </w:r>
          </w:p>
          <w:p w14:paraId="576B0393" w14:textId="77777777" w:rsidR="00BA37AB" w:rsidRDefault="00BA37AB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74F2B3" w14:textId="77777777" w:rsidR="00BA37AB" w:rsidRDefault="00BA37AB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właściwe podkreślić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893C" w14:textId="77777777" w:rsidR="00BA37AB" w:rsidRDefault="00BA37A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Oświadczam, że samotnie wychowuję dziecko – jestem:*</w:t>
            </w:r>
          </w:p>
          <w:p w14:paraId="11906BDC" w14:textId="77777777" w:rsidR="00BA37AB" w:rsidRDefault="00BA37AB">
            <w:pPr>
              <w:pStyle w:val="Default"/>
              <w:numPr>
                <w:ilvl w:val="0"/>
                <w:numId w:val="4"/>
              </w:numPr>
              <w:ind w:left="202" w:hanging="2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kawalerem, </w:t>
            </w:r>
          </w:p>
          <w:p w14:paraId="6C869F13" w14:textId="77777777" w:rsidR="00BA37AB" w:rsidRDefault="00BA37AB">
            <w:pPr>
              <w:pStyle w:val="Default"/>
              <w:numPr>
                <w:ilvl w:val="0"/>
                <w:numId w:val="4"/>
              </w:numPr>
              <w:ind w:left="202" w:hanging="2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wdowcem, </w:t>
            </w:r>
          </w:p>
          <w:p w14:paraId="03919909" w14:textId="77777777" w:rsidR="00BA37AB" w:rsidRDefault="00BA37AB">
            <w:pPr>
              <w:pStyle w:val="Default"/>
              <w:numPr>
                <w:ilvl w:val="0"/>
                <w:numId w:val="4"/>
              </w:numPr>
              <w:ind w:left="202" w:hanging="2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pozostającą w separacji orzeczonej prawomocnym wyrokiem sądu,</w:t>
            </w:r>
          </w:p>
          <w:p w14:paraId="03A8AEF0" w14:textId="77777777" w:rsidR="00BA37AB" w:rsidRDefault="00BA37AB">
            <w:pPr>
              <w:pStyle w:val="Default"/>
              <w:numPr>
                <w:ilvl w:val="0"/>
                <w:numId w:val="4"/>
              </w:numPr>
              <w:ind w:left="202" w:hanging="2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rozwiedzioną,</w:t>
            </w:r>
          </w:p>
          <w:p w14:paraId="794BD74B" w14:textId="77777777" w:rsidR="00BA37AB" w:rsidRDefault="00BA37AB">
            <w:pPr>
              <w:pStyle w:val="Default"/>
              <w:numPr>
                <w:ilvl w:val="0"/>
                <w:numId w:val="4"/>
              </w:numPr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nie wychowującą wspólnie żadnego dziecka z jego rodzicem.</w:t>
            </w:r>
          </w:p>
          <w:p w14:paraId="6D8F5B98" w14:textId="77777777" w:rsidR="00BA37AB" w:rsidRDefault="00BA37AB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B9C018" w14:textId="77777777" w:rsidR="00BA37AB" w:rsidRDefault="00BA37AB">
            <w:pPr>
              <w:pStyle w:val="Bezodstpw"/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właściwe podkreślić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7AB" w14:paraId="1A632296" w14:textId="77777777"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4020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świadczam, że:*</w:t>
            </w:r>
          </w:p>
          <w:p w14:paraId="56C7D92D" w14:textId="77777777" w:rsidR="00BA37AB" w:rsidRDefault="00BA37AB">
            <w:pPr>
              <w:pStyle w:val="Default"/>
              <w:numPr>
                <w:ilvl w:val="0"/>
                <w:numId w:val="11"/>
              </w:numPr>
              <w:spacing w:line="276" w:lineRule="auto"/>
              <w:ind w:left="207" w:hanging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zatrudniona jestem na podstawie umowy o pracę;</w:t>
            </w:r>
          </w:p>
          <w:p w14:paraId="4BE36D1D" w14:textId="77777777" w:rsidR="00BA37AB" w:rsidRDefault="00BA37AB">
            <w:pPr>
              <w:pStyle w:val="Default"/>
              <w:numPr>
                <w:ilvl w:val="0"/>
                <w:numId w:val="11"/>
              </w:numPr>
              <w:spacing w:line="276" w:lineRule="auto"/>
              <w:ind w:left="207" w:hanging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zatrudniona jestem w ramach umowy cywilno – prawnej;</w:t>
            </w:r>
          </w:p>
          <w:p w14:paraId="6EDDBC3C" w14:textId="77777777" w:rsidR="00BA37AB" w:rsidRDefault="00BA37AB">
            <w:pPr>
              <w:pStyle w:val="Default"/>
              <w:numPr>
                <w:ilvl w:val="0"/>
                <w:numId w:val="11"/>
              </w:numPr>
              <w:spacing w:line="276" w:lineRule="auto"/>
              <w:ind w:left="207" w:hanging="20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prowadzę działalność gospodarczą **</w:t>
            </w:r>
          </w:p>
          <w:p w14:paraId="4B8B4DAC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właściwe podkreślić</w:t>
            </w:r>
          </w:p>
          <w:p w14:paraId="3A2F8D56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i/>
                <w:sz w:val="20"/>
                <w:szCs w:val="20"/>
              </w:rPr>
              <w:t>w przypadku prowadzenia działalności gospodarczej należy podać Nr:</w:t>
            </w:r>
          </w:p>
          <w:p w14:paraId="4D4DEB84" w14:textId="77777777" w:rsidR="00BA37AB" w:rsidRDefault="00BA37A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…………………………………………</w:t>
            </w:r>
          </w:p>
          <w:p w14:paraId="41510789" w14:textId="77777777" w:rsidR="00BA37AB" w:rsidRDefault="00BA37A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 ………………………………………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F1C7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świadczam, że:*</w:t>
            </w:r>
          </w:p>
          <w:p w14:paraId="3F3A456C" w14:textId="77777777" w:rsidR="00BA37AB" w:rsidRDefault="00BA37AB">
            <w:pPr>
              <w:pStyle w:val="Default"/>
              <w:numPr>
                <w:ilvl w:val="0"/>
                <w:numId w:val="12"/>
              </w:numPr>
              <w:spacing w:line="276" w:lineRule="auto"/>
              <w:ind w:left="20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zatrudniony jestem na podstawie umowy o pracę;</w:t>
            </w:r>
          </w:p>
          <w:p w14:paraId="398609D1" w14:textId="77777777" w:rsidR="00BA37AB" w:rsidRDefault="00BA37AB">
            <w:pPr>
              <w:pStyle w:val="Default"/>
              <w:numPr>
                <w:ilvl w:val="0"/>
                <w:numId w:val="12"/>
              </w:numPr>
              <w:spacing w:line="276" w:lineRule="auto"/>
              <w:ind w:left="20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zatrudniony jestem w ramach umowy cywilno – prawnej;</w:t>
            </w:r>
          </w:p>
          <w:p w14:paraId="663358A3" w14:textId="77777777" w:rsidR="00BA37AB" w:rsidRDefault="00BA37AB">
            <w:pPr>
              <w:pStyle w:val="Default"/>
              <w:numPr>
                <w:ilvl w:val="0"/>
                <w:numId w:val="12"/>
              </w:numPr>
              <w:spacing w:line="276" w:lineRule="auto"/>
              <w:ind w:left="202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prowadzę działalność gospodarczą **</w:t>
            </w:r>
          </w:p>
          <w:p w14:paraId="5ADC4A84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*właściwe podkreślić</w:t>
            </w:r>
          </w:p>
          <w:p w14:paraId="502399F8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i/>
                <w:sz w:val="20"/>
                <w:szCs w:val="20"/>
              </w:rPr>
              <w:t>w przypadku prowadzenia działalności gospodarczej należy podać Nr:</w:t>
            </w:r>
          </w:p>
          <w:p w14:paraId="00D6AE24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…………………………………………</w:t>
            </w:r>
          </w:p>
          <w:p w14:paraId="46E355E6" w14:textId="77777777" w:rsidR="00BA37AB" w:rsidRDefault="00BA37AB">
            <w:pPr>
              <w:pStyle w:val="Default"/>
              <w:spacing w:line="276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REGON ………………………………………</w:t>
            </w:r>
          </w:p>
        </w:tc>
      </w:tr>
      <w:tr w:rsidR="00BA37AB" w14:paraId="53B71A72" w14:textId="77777777">
        <w:trPr>
          <w:trHeight w:val="86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A51D" w14:textId="77777777" w:rsidR="00BA37AB" w:rsidRDefault="00BA37AB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sz w:val="22"/>
                <w:szCs w:val="22"/>
              </w:rPr>
              <w:t>rozliczam podatek dochodowy od dochodów osobistych (PIT) w Urzędzie Skarbowym w Sopocie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.*</w:t>
            </w:r>
          </w:p>
          <w:p w14:paraId="79F53474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*właściwe podkreślić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4E0F" w14:textId="77777777" w:rsidR="00BA37AB" w:rsidRDefault="00BA37AB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sz w:val="22"/>
                <w:szCs w:val="22"/>
              </w:rPr>
              <w:t>rozliczam podatek dochodowy od dochodów osobistych (PIT) w Urzędzie Skarbowym w Sopocie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.*</w:t>
            </w:r>
          </w:p>
          <w:p w14:paraId="0DC18279" w14:textId="77777777" w:rsidR="00BA37AB" w:rsidRDefault="00BA37AB">
            <w:pPr>
              <w:pStyle w:val="Default"/>
              <w:spacing w:line="276" w:lineRule="auto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*właściwe podkreślić</w:t>
            </w:r>
          </w:p>
        </w:tc>
      </w:tr>
      <w:tr w:rsidR="00BA37AB" w14:paraId="0C552E04" w14:textId="77777777">
        <w:trPr>
          <w:trHeight w:val="958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73FC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Oświadczam, że dziecko mieszka w odległości nie przekraczającej 3 km od Przedszkola nr 12 w Sopocie </w:t>
            </w:r>
          </w:p>
          <w:p w14:paraId="38346BF4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*właściwe podkreślić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4E93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Oświadczam, że dziecko mieszka w odległości nie przekraczającej 3 km od Przedszkola nr 12 w Sopocie </w:t>
            </w:r>
          </w:p>
          <w:p w14:paraId="7BB93C8F" w14:textId="77777777" w:rsidR="00BA37AB" w:rsidRDefault="00BA37AB">
            <w:pPr>
              <w:pStyle w:val="Default"/>
              <w:spacing w:line="276" w:lineRule="auto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*właściwe podkreślić</w:t>
            </w:r>
          </w:p>
        </w:tc>
      </w:tr>
      <w:tr w:rsidR="00BA37AB" w14:paraId="43667F68" w14:textId="77777777"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10DE" w14:textId="77777777" w:rsidR="00BA37AB" w:rsidRDefault="00BA37AB">
            <w:pPr>
              <w:pStyle w:val="Default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DE14" w14:textId="77777777" w:rsidR="00BA37AB" w:rsidRDefault="00BA37AB">
            <w:pPr>
              <w:pStyle w:val="Default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37AB" w14:paraId="4DC47F9E" w14:textId="77777777"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7FF6" w14:textId="77777777" w:rsidR="00BA37AB" w:rsidRDefault="00BA37AB">
            <w:pPr>
              <w:pStyle w:val="Bezodstpw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Oświadczam, że dziecko posiada obowiązkowe szczepienia ochronne*</w:t>
            </w:r>
          </w:p>
          <w:p w14:paraId="0263EFA4" w14:textId="77777777" w:rsidR="00BA37AB" w:rsidRDefault="00BA37A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 xml:space="preserve">Oświadczam, że dziecko jest długotrwale odroczone od obowiązkowego szczepienia ochronnego  ze względów medycznych* </w:t>
            </w:r>
          </w:p>
          <w:p w14:paraId="4EED0FF0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właściwe podkreślić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4E37" w14:textId="77777777" w:rsidR="00BA37AB" w:rsidRDefault="00BA37AB">
            <w:pPr>
              <w:pStyle w:val="Bezodstpw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Oświadczam, że dziecko posiada obowiązkowe szczepienia ochronne*</w:t>
            </w:r>
          </w:p>
          <w:p w14:paraId="698A97A1" w14:textId="77777777" w:rsidR="00BA37AB" w:rsidRDefault="00BA37A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 xml:space="preserve">Oświadczam, że dziecko jest długotrwale odroczone od obowiązkowego szczepienia ochronnego  ze względów medycznych* </w:t>
            </w:r>
          </w:p>
          <w:p w14:paraId="04E7DAE0" w14:textId="77777777" w:rsidR="00BA37AB" w:rsidRDefault="00BA37AB">
            <w:pPr>
              <w:pStyle w:val="Default"/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właściwe podkreślić</w:t>
            </w:r>
          </w:p>
        </w:tc>
      </w:tr>
      <w:tr w:rsidR="00BA37AB" w14:paraId="5C6EA8E1" w14:textId="77777777"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ABBD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świadczam, że jestem słuchaczem stacjonarnych studiów wyższych* lub doktoranckich*</w:t>
            </w:r>
          </w:p>
          <w:p w14:paraId="45A9353F" w14:textId="77777777" w:rsidR="00BA37AB" w:rsidRDefault="00BA37A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właściwe podkreślić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8596" w14:textId="77777777" w:rsidR="00BA37AB" w:rsidRDefault="00BA37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świadczam, że jestem słuchaczem stacjonarnych studiów wyższych* lub doktoranckich*</w:t>
            </w:r>
          </w:p>
          <w:p w14:paraId="694D7AD8" w14:textId="77777777" w:rsidR="00BA37AB" w:rsidRDefault="00BA37AB">
            <w:pPr>
              <w:pStyle w:val="Default"/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właściwe podkreślić</w:t>
            </w:r>
          </w:p>
        </w:tc>
      </w:tr>
    </w:tbl>
    <w:p w14:paraId="1C51959C" w14:textId="77777777" w:rsidR="00BA37AB" w:rsidRDefault="00BA37AB">
      <w:pPr>
        <w:spacing w:line="100" w:lineRule="atLeast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pPr w:leftFromText="141" w:rightFromText="141" w:vertAnchor="text" w:horzAnchor="margin" w:tblpY="877"/>
        <w:tblW w:w="0" w:type="auto"/>
        <w:tblLayout w:type="fixed"/>
        <w:tblLook w:val="0000" w:firstRow="0" w:lastRow="0" w:firstColumn="0" w:lastColumn="0" w:noHBand="0" w:noVBand="0"/>
      </w:tblPr>
      <w:tblGrid>
        <w:gridCol w:w="1955"/>
        <w:gridCol w:w="421"/>
        <w:gridCol w:w="3490"/>
        <w:gridCol w:w="338"/>
        <w:gridCol w:w="3584"/>
      </w:tblGrid>
      <w:tr w:rsidR="004E5815" w14:paraId="22FE7FDD" w14:textId="77777777" w:rsidTr="004E5815">
        <w:trPr>
          <w:trHeight w:val="101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3B4C" w14:textId="77777777" w:rsidR="004E5815" w:rsidRDefault="004E5815" w:rsidP="004E5815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2079DE" w14:textId="77777777" w:rsidR="004E5815" w:rsidRDefault="004E5815" w:rsidP="004E5815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…………………..</w:t>
            </w:r>
          </w:p>
          <w:p w14:paraId="79F040BE" w14:textId="77777777" w:rsidR="004E5815" w:rsidRDefault="004E5815" w:rsidP="004E5815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data</w:t>
            </w:r>
          </w:p>
          <w:p w14:paraId="10F0B196" w14:textId="77777777" w:rsidR="004E5815" w:rsidRDefault="004E5815" w:rsidP="004E5815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shd w:val="clear" w:color="auto" w:fill="auto"/>
          </w:tcPr>
          <w:p w14:paraId="7CD98501" w14:textId="77777777" w:rsidR="004E5815" w:rsidRDefault="004E5815" w:rsidP="004E5815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D07C70" w14:textId="77777777" w:rsidR="004E5815" w:rsidRDefault="004E5815" w:rsidP="004E5815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9EF1" w14:textId="77777777" w:rsidR="004E5815" w:rsidRDefault="004E5815" w:rsidP="004E5815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D85D9D" w14:textId="77777777" w:rsidR="004E5815" w:rsidRDefault="004E5815" w:rsidP="004E5815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………………………………………….</w:t>
            </w:r>
          </w:p>
          <w:p w14:paraId="218C369D" w14:textId="77777777" w:rsidR="004E5815" w:rsidRDefault="004E5815" w:rsidP="004E5815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 matki / prawnej opiekunki</w:t>
            </w:r>
          </w:p>
          <w:p w14:paraId="1B17F210" w14:textId="77777777" w:rsidR="004E5815" w:rsidRDefault="004E5815" w:rsidP="004E5815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dziecka</w:t>
            </w: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auto"/>
          </w:tcPr>
          <w:p w14:paraId="00AE1F2A" w14:textId="77777777" w:rsidR="004E5815" w:rsidRDefault="004E5815" w:rsidP="004E5815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4F72" w14:textId="77777777" w:rsidR="004E5815" w:rsidRDefault="004E5815" w:rsidP="004E5815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6AA34D" w14:textId="77777777" w:rsidR="004E5815" w:rsidRDefault="004E5815" w:rsidP="004E5815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</w:t>
            </w:r>
          </w:p>
          <w:p w14:paraId="4507B2FA" w14:textId="77777777" w:rsidR="004E5815" w:rsidRDefault="004E5815" w:rsidP="004E5815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 ojca/ prawnego</w:t>
            </w:r>
          </w:p>
          <w:p w14:paraId="5369F590" w14:textId="77777777" w:rsidR="004E5815" w:rsidRDefault="004E5815" w:rsidP="004E5815">
            <w:pPr>
              <w:pStyle w:val="Bezodstpw"/>
              <w:spacing w:line="276" w:lineRule="auto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opiekuna dziecka</w:t>
            </w:r>
          </w:p>
        </w:tc>
      </w:tr>
    </w:tbl>
    <w:p w14:paraId="187C0001" w14:textId="77777777" w:rsidR="00BA37AB" w:rsidRDefault="00BA37AB">
      <w:pPr>
        <w:spacing w:line="100" w:lineRule="atLeas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</w:rPr>
        <w:t>Jestem świadomy odpowiedzialności karnej za złożenie fałszywego oświadczenia i oświadczam, że przedłożone przeze mnie informacje są zgodne ze stanem faktycznym.</w:t>
      </w:r>
    </w:p>
    <w:p w14:paraId="6818DB1C" w14:textId="77777777" w:rsidR="00BA37AB" w:rsidRDefault="00BA37AB">
      <w:pPr>
        <w:widowControl w:val="0"/>
        <w:autoSpaceDE w:val="0"/>
        <w:jc w:val="both"/>
        <w:rPr>
          <w:rFonts w:cs="Calibri"/>
          <w:b/>
          <w:sz w:val="36"/>
          <w:szCs w:val="36"/>
        </w:rPr>
      </w:pPr>
      <w:r>
        <w:rPr>
          <w:b/>
          <w:bCs/>
          <w:sz w:val="24"/>
          <w:szCs w:val="24"/>
        </w:rPr>
        <w:lastRenderedPageBreak/>
        <w:t>POUCZENIE</w:t>
      </w:r>
    </w:p>
    <w:p w14:paraId="1C9ABC95" w14:textId="77777777" w:rsidR="00BA37AB" w:rsidRDefault="00BA37AB">
      <w:pPr>
        <w:pStyle w:val="Standard"/>
        <w:jc w:val="center"/>
        <w:rPr>
          <w:rFonts w:eastAsia="TimesNewRomanPSMT"/>
          <w:b/>
          <w:sz w:val="28"/>
          <w:szCs w:val="28"/>
        </w:rPr>
      </w:pPr>
      <w:r>
        <w:rPr>
          <w:rFonts w:ascii="Calibri" w:hAnsi="Calibri" w:cs="Calibri"/>
          <w:b/>
          <w:sz w:val="36"/>
          <w:szCs w:val="36"/>
        </w:rPr>
        <w:t>KLAUZULA INFORMACYJNA DOT. OCHRONY DANYCH</w:t>
      </w:r>
      <w:r>
        <w:rPr>
          <w:rFonts w:ascii="Calibri" w:hAnsi="Calibri" w:cs="Calibri"/>
          <w:b/>
          <w:sz w:val="28"/>
        </w:rPr>
        <w:t xml:space="preserve">  </w:t>
      </w:r>
    </w:p>
    <w:p w14:paraId="774159D2" w14:textId="77777777" w:rsidR="00BA37AB" w:rsidRDefault="00BA37AB">
      <w:pPr>
        <w:jc w:val="center"/>
        <w:rPr>
          <w:rFonts w:cs="Calibri"/>
        </w:rPr>
      </w:pPr>
      <w:r>
        <w:rPr>
          <w:rFonts w:eastAsia="TimesNewRomanPSMT"/>
          <w:b/>
          <w:sz w:val="28"/>
          <w:szCs w:val="28"/>
        </w:rPr>
        <w:t>OSOBOWYCH DZIECKA I JEGO OPIEKUNA PRAWNEGO PODCZAS REKRUTACJI</w:t>
      </w:r>
    </w:p>
    <w:p w14:paraId="211FC840" w14:textId="77777777" w:rsidR="00BA37AB" w:rsidRDefault="00BA37AB">
      <w:pPr>
        <w:spacing w:before="240"/>
        <w:ind w:firstLine="360"/>
        <w:jc w:val="both"/>
        <w:rPr>
          <w:rFonts w:cs="Calibri"/>
        </w:rPr>
      </w:pPr>
      <w:r>
        <w:rPr>
          <w:rFonts w:cs="Calibri"/>
        </w:rPr>
        <w:t>Zgodnie z art. 13 ust. 1-2 Rozporządzenia o ochronie danych osobowych z 27 kwietnia 2016r. tzw. RODO - informujemy, że:</w:t>
      </w: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7565"/>
      </w:tblGrid>
      <w:tr w:rsidR="00BA37AB" w14:paraId="47072671" w14:textId="77777777">
        <w:trPr>
          <w:trHeight w:val="908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B51F592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Administrator Danych Osobowych </w:t>
            </w: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246D653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Przedszkole Nr 12  w Sopocie </w:t>
            </w:r>
          </w:p>
          <w:p w14:paraId="22992AC3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Oskara Kolberga 8, 81-881 Sopot </w:t>
            </w:r>
          </w:p>
          <w:p w14:paraId="690A3103" w14:textId="77777777" w:rsidR="00BA37AB" w:rsidRDefault="00BA37A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email:  </w:t>
            </w:r>
            <w:r w:rsidR="007D096F" w:rsidRPr="00215DC5">
              <w:rPr>
                <w:rFonts w:ascii="Calibri" w:hAnsi="Calibri" w:cs="Calibri"/>
                <w:b/>
                <w:color w:val="548DD4"/>
                <w:sz w:val="22"/>
                <w:szCs w:val="22"/>
                <w:u w:val="single"/>
              </w:rPr>
              <w:t>biuro@</w:t>
            </w:r>
            <w:hyperlink r:id="rId7" w:history="1">
              <w:r w:rsidR="007D096F" w:rsidRPr="00215DC5">
                <w:rPr>
                  <w:rStyle w:val="Hipercze"/>
                  <w:rFonts w:ascii="Calibri" w:hAnsi="Calibri" w:cs="Calibri"/>
                  <w:b/>
                  <w:color w:val="548DD4"/>
                  <w:sz w:val="22"/>
                  <w:szCs w:val="22"/>
                </w:rPr>
                <w:t>przedszkole12.</w:t>
              </w:r>
              <w:r w:rsidRPr="00215DC5">
                <w:rPr>
                  <w:rStyle w:val="Hipercze"/>
                  <w:rFonts w:ascii="Calibri" w:hAnsi="Calibri" w:cs="Calibri"/>
                  <w:b/>
                  <w:color w:val="548DD4"/>
                  <w:sz w:val="22"/>
                  <w:szCs w:val="22"/>
                </w:rPr>
                <w:t>sopot.pl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 /  telefon 58 551-90-97</w:t>
            </w:r>
          </w:p>
        </w:tc>
      </w:tr>
      <w:tr w:rsidR="00BA37AB" w14:paraId="503BBAA0" w14:textId="77777777">
        <w:trPr>
          <w:trHeight w:val="694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5A9B88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Inspektor Ochrony Danych</w:t>
            </w: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0DB27B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Sabina Baczyńska, ul. Tadeusza Kościuszki 22-24,   81-704 Sopot - pokój nr 9</w:t>
            </w:r>
          </w:p>
          <w:p w14:paraId="7384FF1C" w14:textId="77777777" w:rsidR="00BA37AB" w:rsidRDefault="00BA37A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r w:rsidRPr="00215DC5">
              <w:rPr>
                <w:rFonts w:ascii="Calibri" w:hAnsi="Calibri" w:cs="Calibri"/>
                <w:b/>
                <w:color w:val="548DD4"/>
                <w:sz w:val="22"/>
                <w:szCs w:val="22"/>
              </w:rPr>
              <w:t xml:space="preserve"> </w:t>
            </w:r>
            <w:hyperlink r:id="rId8" w:history="1">
              <w:r w:rsidRPr="00215DC5">
                <w:rPr>
                  <w:rStyle w:val="Hipercze"/>
                  <w:rFonts w:ascii="Calibri" w:hAnsi="Calibri" w:cs="Calibri"/>
                  <w:b/>
                  <w:color w:val="548DD4"/>
                  <w:sz w:val="22"/>
                  <w:szCs w:val="22"/>
                </w:rPr>
                <w:t>rodo@ckusopot.pl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 /  tel. 58 551 00 11 wew. 46</w:t>
            </w:r>
          </w:p>
        </w:tc>
      </w:tr>
      <w:tr w:rsidR="00BA37AB" w14:paraId="66C56D4A" w14:textId="77777777">
        <w:trPr>
          <w:trHeight w:val="2627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E7363DE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Podstawa prawna i cel przetwarzania danych osobowych</w:t>
            </w: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BCB0A06" w14:textId="77777777" w:rsidR="00BA37AB" w:rsidRDefault="00BA37AB">
            <w:pPr>
              <w:pStyle w:val="NormalnyWeb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Przetwarzamy dane osobowe dzieci oraz ich rodziców /opiekunów prawnych. </w:t>
            </w:r>
          </w:p>
          <w:p w14:paraId="474C61DE" w14:textId="77777777" w:rsidR="00BA37AB" w:rsidRDefault="00BA37AB">
            <w:pPr>
              <w:pStyle w:val="NormalnyWeb"/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Celem przetwarzania jest </w:t>
            </w:r>
            <w:r>
              <w:rPr>
                <w:rFonts w:ascii="Calibri" w:hAnsi="Calibri" w:cs="Helvetica"/>
              </w:rPr>
              <w:t>przeprowadzenia postępowania rekrutacyjnego</w:t>
            </w:r>
            <w:r>
              <w:rPr>
                <w:rFonts w:ascii="Calibri" w:hAnsi="Calibri" w:cs="Calibri"/>
                <w:sz w:val="22"/>
                <w:szCs w:val="22"/>
              </w:rPr>
              <w:t>, wynikającego z przepisów:</w:t>
            </w:r>
          </w:p>
          <w:p w14:paraId="58536BBF" w14:textId="77777777" w:rsidR="00BA37AB" w:rsidRDefault="00BA37AB">
            <w:pPr>
              <w:pStyle w:val="NormalnyWeb"/>
              <w:numPr>
                <w:ilvl w:val="0"/>
                <w:numId w:val="5"/>
              </w:numPr>
              <w:spacing w:before="0" w:after="160"/>
              <w:jc w:val="both"/>
              <w:rPr>
                <w:rFonts w:ascii="Calibri" w:hAnsi="Calibri" w:cs="Helvetica"/>
              </w:rPr>
            </w:pPr>
            <w:r>
              <w:rPr>
                <w:rFonts w:ascii="Calibri" w:hAnsi="Calibri" w:cs="Calibri"/>
              </w:rPr>
              <w:t xml:space="preserve">ustawa z dnia 14 grudnia 2016 - Prawo oświatowe </w:t>
            </w:r>
          </w:p>
          <w:p w14:paraId="13596005" w14:textId="77777777" w:rsidR="00BA37AB" w:rsidRDefault="00BA37AB">
            <w:pPr>
              <w:pStyle w:val="NormalnyWeb"/>
              <w:numPr>
                <w:ilvl w:val="0"/>
                <w:numId w:val="5"/>
              </w:numPr>
              <w:spacing w:before="0" w:after="160"/>
              <w:jc w:val="both"/>
            </w:pPr>
            <w:r>
              <w:rPr>
                <w:rFonts w:ascii="Calibri" w:hAnsi="Calibri" w:cs="Helvetica"/>
              </w:rPr>
              <w:t xml:space="preserve">Rozporządzenie RODO - art. 6 ust. 1 lit. c oraz art. 9 ust. 2 lit. g </w:t>
            </w:r>
          </w:p>
        </w:tc>
      </w:tr>
      <w:tr w:rsidR="00BA37AB" w14:paraId="67DC903D" w14:textId="77777777">
        <w:trPr>
          <w:trHeight w:val="2963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EFEA90B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Planowany okres przechowywania danych</w:t>
            </w: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A7D9D2" w14:textId="77777777" w:rsidR="00BA37AB" w:rsidRDefault="00BA37AB">
            <w:pPr>
              <w:pStyle w:val="Standard"/>
              <w:jc w:val="center"/>
              <w:rPr>
                <w:rFonts w:cs="Helvetica"/>
                <w:color w:val="FF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długo jak wymagają tego przepisy prawa (Prawo oświatowe, Instrukcja kancelaryjna i archiwalna) lub tak długo, jak istnieje cel ich przetwarzania.</w:t>
            </w:r>
          </w:p>
          <w:p w14:paraId="245C2A6D" w14:textId="77777777" w:rsidR="00BA37AB" w:rsidRDefault="00BA37AB">
            <w:pPr>
              <w:autoSpaceDE w:val="0"/>
              <w:spacing w:after="8"/>
              <w:jc w:val="center"/>
              <w:rPr>
                <w:rFonts w:cs="Helvetica"/>
                <w:color w:val="FF0000"/>
              </w:rPr>
            </w:pPr>
          </w:p>
          <w:p w14:paraId="7ED468F7" w14:textId="77777777" w:rsidR="00BA37AB" w:rsidRDefault="00BA37AB">
            <w:pPr>
              <w:autoSpaceDE w:val="0"/>
              <w:spacing w:after="8"/>
              <w:jc w:val="center"/>
              <w:rPr>
                <w:rFonts w:cs="Calibri"/>
              </w:rPr>
            </w:pPr>
            <w:r>
              <w:rPr>
                <w:rFonts w:cs="Helvetica"/>
                <w:i/>
              </w:rPr>
              <w:t xml:space="preserve">Dane kandydatów zgromadzone w celach postępowania rekrutacyjnego oraz dokumentacja postępowania rekrutacyjnego są przechowywane </w:t>
            </w:r>
            <w:r>
              <w:rPr>
                <w:rFonts w:cs="Helvetica"/>
                <w:b/>
                <w:i/>
              </w:rPr>
              <w:t xml:space="preserve">nie dłużej niż do końca okresu, w którym dziecko korzysta z wychowania przedszkolnego. </w:t>
            </w:r>
            <w:r>
              <w:rPr>
                <w:rFonts w:cs="Helvetica"/>
                <w:i/>
              </w:rPr>
              <w:t xml:space="preserve">Zaś dane osobowe kandydatów nieprzyjętych zgromadzone w celach rekrutacyjnych są przechowywane </w:t>
            </w:r>
            <w:r>
              <w:rPr>
                <w:rFonts w:cs="Helvetica"/>
                <w:b/>
                <w:i/>
              </w:rPr>
              <w:t>przez okres roku</w:t>
            </w:r>
            <w:r>
              <w:rPr>
                <w:rFonts w:cs="Helvetica"/>
                <w:i/>
              </w:rPr>
              <w:t>, chyba że na rozstrzygnięcie dyrektora przedszkola, lub szkoły została wniesiona skarga do sądu administracyjnego i postępowanie nie zostało zakończone prawomocnym wyrokiem.</w:t>
            </w:r>
          </w:p>
          <w:p w14:paraId="35CBD5F9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37AB" w14:paraId="77723029" w14:textId="77777777">
        <w:trPr>
          <w:trHeight w:val="853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966BC0" w14:textId="77777777" w:rsidR="00BA37AB" w:rsidRDefault="00BA37AB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0CB05455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Twoje prawa</w:t>
            </w:r>
          </w:p>
          <w:p w14:paraId="63A00177" w14:textId="77777777" w:rsidR="00BA37AB" w:rsidRDefault="00BA37AB">
            <w:pPr>
              <w:pStyle w:val="Standard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65221A" w14:textId="77777777" w:rsidR="00BA37AB" w:rsidRDefault="00BA37AB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ED9FA31" w14:textId="77777777" w:rsidR="00BA37AB" w:rsidRDefault="00BA37AB">
            <w:pPr>
              <w:pStyle w:val="Standard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Masz prawo do:</w:t>
            </w:r>
          </w:p>
          <w:p w14:paraId="2B5FECDD" w14:textId="77777777" w:rsidR="00BA37AB" w:rsidRDefault="00BA37AB">
            <w:pPr>
              <w:pStyle w:val="Akapitzlist"/>
              <w:widowControl w:val="0"/>
              <w:numPr>
                <w:ilvl w:val="0"/>
                <w:numId w:val="9"/>
              </w:numPr>
              <w:spacing w:after="0" w:line="100" w:lineRule="atLeast"/>
              <w:ind w:left="714" w:hanging="357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dostępu do swoich danych i ich sprostowania, ograniczenia lub usunięcia</w:t>
            </w:r>
            <w:r>
              <w:rPr>
                <w:rFonts w:cs="Helvetica"/>
                <w:b/>
              </w:rPr>
              <w:t xml:space="preserve"> -</w:t>
            </w:r>
            <w:r>
              <w:rPr>
                <w:rFonts w:cs="Helvetica"/>
                <w:b/>
                <w:color w:val="FF0000"/>
              </w:rPr>
              <w:t xml:space="preserve"> </w:t>
            </w:r>
            <w:r>
              <w:rPr>
                <w:rFonts w:cs="Helvetica"/>
                <w:b/>
              </w:rPr>
              <w:t>Wniesienie żądania usunięcia danych jest równoznaczne z rezygnacją z udziału w rekrutacji</w:t>
            </w:r>
            <w:r>
              <w:rPr>
                <w:rFonts w:cs="Helvetica"/>
              </w:rPr>
              <w:t>.</w:t>
            </w:r>
          </w:p>
          <w:p w14:paraId="1A0EA391" w14:textId="77777777" w:rsidR="00BA37AB" w:rsidRDefault="00BA37AB">
            <w:pPr>
              <w:pStyle w:val="Akapitzlist"/>
              <w:widowControl w:val="0"/>
              <w:numPr>
                <w:ilvl w:val="0"/>
                <w:numId w:val="9"/>
              </w:numPr>
              <w:spacing w:after="0" w:line="100" w:lineRule="atLeast"/>
              <w:ind w:left="714" w:hanging="357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wnieść skargę do organu nadzorczego w razie uznania, że przetwarzanie danych osobowych narusza przepisy RODO - </w:t>
            </w:r>
            <w:hyperlink r:id="rId9" w:history="1">
              <w:r>
                <w:rPr>
                  <w:rStyle w:val="Hipercze"/>
                  <w:rFonts w:cs="Calibri"/>
                </w:rPr>
                <w:t>https://uodo.gov.pl/</w:t>
              </w:r>
            </w:hyperlink>
          </w:p>
          <w:p w14:paraId="3EA5BDE1" w14:textId="77777777" w:rsidR="00BA37AB" w:rsidRDefault="00BA37AB">
            <w:pPr>
              <w:pStyle w:val="Akapitzlist"/>
              <w:ind w:left="714"/>
              <w:rPr>
                <w:rFonts w:cs="Calibri"/>
              </w:rPr>
            </w:pPr>
          </w:p>
        </w:tc>
      </w:tr>
      <w:tr w:rsidR="00BA37AB" w14:paraId="5BC5461E" w14:textId="77777777">
        <w:trPr>
          <w:trHeight w:val="1665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2AE8369" w14:textId="77777777" w:rsidR="00BA37AB" w:rsidRDefault="00BA37AB">
            <w:pPr>
              <w:pStyle w:val="Standard"/>
              <w:jc w:val="center"/>
              <w:rPr>
                <w:rFonts w:cs="Helvetica"/>
              </w:rPr>
            </w:pPr>
            <w:r>
              <w:rPr>
                <w:rFonts w:ascii="Calibri" w:hAnsi="Calibri" w:cs="Calibri"/>
              </w:rPr>
              <w:t>Udostępnianie danych innym podmiotom</w:t>
            </w: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BF4505A" w14:textId="77777777" w:rsidR="00BA37AB" w:rsidRDefault="00BA37AB">
            <w:pPr>
              <w:autoSpaceDE w:val="0"/>
              <w:spacing w:after="8"/>
              <w:jc w:val="both"/>
              <w:rPr>
                <w:rFonts w:cs="Helvetica"/>
              </w:rPr>
            </w:pPr>
            <w:r>
              <w:rPr>
                <w:rFonts w:cs="Helvetica"/>
              </w:rPr>
              <w:t xml:space="preserve">Odbiorcą danych osobowych zawartych we wniosku może być: </w:t>
            </w:r>
          </w:p>
          <w:p w14:paraId="56BB5440" w14:textId="77777777" w:rsidR="00BA37AB" w:rsidRDefault="00BA37A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spacing w:after="8" w:line="100" w:lineRule="atLeast"/>
              <w:jc w:val="both"/>
              <w:rPr>
                <w:rFonts w:cs="Helvetica"/>
              </w:rPr>
            </w:pPr>
            <w:r>
              <w:rPr>
                <w:rFonts w:cs="Helvetica"/>
              </w:rPr>
              <w:t xml:space="preserve">organ prowadzący w zakresie zapewnienia miejsca realizacji wychowania przedszkolnego </w:t>
            </w:r>
          </w:p>
          <w:p w14:paraId="6B9C06FF" w14:textId="77777777" w:rsidR="00BA37AB" w:rsidRDefault="00BA37A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spacing w:after="8" w:line="100" w:lineRule="atLeast"/>
              <w:jc w:val="both"/>
            </w:pPr>
            <w:r>
              <w:rPr>
                <w:rFonts w:cs="Helvetica"/>
              </w:rPr>
              <w:t>organy administracji publicznej uprawnione do uzyskania takich informacji na podstawie przepisów prawa</w:t>
            </w:r>
          </w:p>
        </w:tc>
      </w:tr>
      <w:tr w:rsidR="00BA37AB" w14:paraId="0C218638" w14:textId="77777777">
        <w:trPr>
          <w:trHeight w:val="710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1FD2E0" w14:textId="77777777" w:rsidR="00BA37AB" w:rsidRDefault="00BA37AB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Przekazywanie danych do państw trzecich</w:t>
            </w: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1E9BD61" w14:textId="77777777" w:rsidR="00BA37AB" w:rsidRDefault="00BA37AB">
            <w:pPr>
              <w:autoSpaceDE w:val="0"/>
              <w:spacing w:after="8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NIE PRZEKAZUJEMY danych osobowych do państw trzecich </w:t>
            </w:r>
          </w:p>
          <w:p w14:paraId="2F13228F" w14:textId="77777777" w:rsidR="00BA37AB" w:rsidRDefault="00BA37AB">
            <w:pPr>
              <w:autoSpaceDE w:val="0"/>
              <w:spacing w:after="8"/>
              <w:jc w:val="center"/>
            </w:pPr>
            <w:r>
              <w:rPr>
                <w:rFonts w:cs="Calibri"/>
              </w:rPr>
              <w:t>lub organizacji międzynarodowych.</w:t>
            </w:r>
          </w:p>
        </w:tc>
      </w:tr>
      <w:tr w:rsidR="00BA37AB" w14:paraId="6D05EA00" w14:textId="77777777">
        <w:trPr>
          <w:trHeight w:val="1102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26C3A5" w14:textId="77777777" w:rsidR="00BA37AB" w:rsidRDefault="00BA37AB">
            <w:pPr>
              <w:pStyle w:val="Standard"/>
              <w:jc w:val="center"/>
              <w:rPr>
                <w:rFonts w:cs="Helvetica"/>
              </w:rPr>
            </w:pPr>
            <w:r>
              <w:rPr>
                <w:rFonts w:ascii="Calibri" w:hAnsi="Calibri" w:cs="Calibri"/>
              </w:rPr>
              <w:lastRenderedPageBreak/>
              <w:t>Profilowanie</w:t>
            </w:r>
          </w:p>
        </w:tc>
        <w:tc>
          <w:tcPr>
            <w:tcW w:w="7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32C7EB6" w14:textId="77777777" w:rsidR="00BA37AB" w:rsidRDefault="00BA37AB">
            <w:pPr>
              <w:autoSpaceDE w:val="0"/>
              <w:spacing w:after="8"/>
              <w:jc w:val="both"/>
            </w:pPr>
            <w:r>
              <w:rPr>
                <w:rFonts w:cs="Helvetica"/>
              </w:rPr>
              <w:t xml:space="preserve">W toku rekrutacji nie dochodzi do zautomatyzowanego podejmowania decyzji ani do profilowania. Żadne decyzje dotyczące przyjęcia do placówki nie zapadają automatycznie oraz że nie buduje się jakichkolwiek profili kandydatów. </w:t>
            </w:r>
          </w:p>
        </w:tc>
      </w:tr>
    </w:tbl>
    <w:p w14:paraId="16EEF2B2" w14:textId="77777777" w:rsidR="00BA37AB" w:rsidRDefault="00BA37AB">
      <w:pPr>
        <w:pStyle w:val="Standard"/>
        <w:jc w:val="center"/>
        <w:rPr>
          <w:rFonts w:ascii="Calibri" w:hAnsi="Calibri" w:cs="Calibri"/>
        </w:rPr>
      </w:pPr>
    </w:p>
    <w:p w14:paraId="67E15155" w14:textId="77777777" w:rsidR="00BA37AB" w:rsidRDefault="00BA37AB">
      <w:pPr>
        <w:autoSpaceDE w:val="0"/>
        <w:ind w:left="284"/>
        <w:jc w:val="both"/>
        <w:rPr>
          <w:b/>
        </w:rPr>
      </w:pPr>
      <w:r>
        <w:rPr>
          <w:rFonts w:cs="Helvetica"/>
          <w:b/>
        </w:rPr>
        <w:t>Podanie danych zawartych w niniejszym formularzu i dołączonych dokumentach nie jest obowiązkowe, stanowi jednak warunek udziału w postępowaniu rekrutacyjnym do przedszkola oraz umożliwia korzystanie z uprawnień wynikających z kryteriów rekrutacji.</w:t>
      </w:r>
      <w:r>
        <w:rPr>
          <w:rFonts w:cs="Helvetica"/>
        </w:rPr>
        <w:t xml:space="preserve"> </w:t>
      </w:r>
    </w:p>
    <w:p w14:paraId="49FA0C56" w14:textId="77777777" w:rsidR="00BA37AB" w:rsidRDefault="00BA37AB">
      <w:pPr>
        <w:widowControl w:val="0"/>
        <w:autoSpaceDE w:val="0"/>
        <w:jc w:val="both"/>
        <w:rPr>
          <w:b/>
        </w:rPr>
      </w:pPr>
    </w:p>
    <w:p w14:paraId="18B80CA5" w14:textId="77777777" w:rsidR="00BA37AB" w:rsidRDefault="00BA37AB">
      <w:pPr>
        <w:widowControl w:val="0"/>
        <w:autoSpaceDE w:val="0"/>
        <w:jc w:val="both"/>
        <w:rPr>
          <w:b/>
        </w:rPr>
      </w:pPr>
    </w:p>
    <w:p w14:paraId="67C9E1C4" w14:textId="77777777" w:rsidR="00BA37AB" w:rsidRDefault="00BA37AB">
      <w:pPr>
        <w:widowControl w:val="0"/>
        <w:autoSpaceDE w:val="0"/>
        <w:jc w:val="both"/>
        <w:rPr>
          <w:rFonts w:eastAsia="TimesNewRomanPSMT"/>
        </w:rPr>
      </w:pPr>
      <w:r>
        <w:rPr>
          <w:b/>
          <w:sz w:val="32"/>
          <w:szCs w:val="32"/>
        </w:rPr>
        <w:t>Oświadczenia Wnioskodawcy:</w:t>
      </w:r>
    </w:p>
    <w:p w14:paraId="46E71583" w14:textId="77777777" w:rsidR="00BA37AB" w:rsidRDefault="00BA37AB">
      <w:pPr>
        <w:widowControl w:val="0"/>
        <w:autoSpaceDE w:val="0"/>
        <w:jc w:val="both"/>
        <w:rPr>
          <w:rFonts w:cs="Helvetica"/>
        </w:rPr>
      </w:pPr>
      <w:r>
        <w:rPr>
          <w:rFonts w:eastAsia="TimesNewRomanPSMT"/>
        </w:rPr>
        <w:t>Oświadczam</w:t>
      </w:r>
      <w:r>
        <w:t>, że podane we wniosku oraz załącznikach do wniosku dane są zgodne z aktualnym stanem faktycznym</w:t>
      </w:r>
      <w:r>
        <w:rPr>
          <w:rStyle w:val="Znakiprzypiswdolnych"/>
        </w:rPr>
        <w:footnoteReference w:id="1"/>
      </w:r>
      <w:r>
        <w:t xml:space="preserve">. </w:t>
      </w:r>
    </w:p>
    <w:p w14:paraId="2A311F5A" w14:textId="77777777" w:rsidR="00BA37AB" w:rsidRDefault="00BA37AB">
      <w:pPr>
        <w:widowControl w:val="0"/>
        <w:autoSpaceDE w:val="0"/>
        <w:jc w:val="both"/>
        <w:rPr>
          <w:rFonts w:cs="Helvetica"/>
        </w:rPr>
      </w:pPr>
    </w:p>
    <w:p w14:paraId="398C9497" w14:textId="77777777" w:rsidR="00BA37AB" w:rsidRDefault="00BA37AB">
      <w:pPr>
        <w:widowControl w:val="0"/>
        <w:autoSpaceDE w:val="0"/>
        <w:jc w:val="both"/>
      </w:pPr>
      <w:r>
        <w:rPr>
          <w:rFonts w:cs="Helvetica"/>
        </w:rPr>
        <w:t xml:space="preserve">Zapoznałam się/zapoznałem się z treścią powyższych pouczeń. </w:t>
      </w:r>
    </w:p>
    <w:p w14:paraId="612D36FA" w14:textId="77777777" w:rsidR="00BA37AB" w:rsidRDefault="00BA37AB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5"/>
        <w:gridCol w:w="421"/>
        <w:gridCol w:w="3490"/>
        <w:gridCol w:w="338"/>
        <w:gridCol w:w="3584"/>
      </w:tblGrid>
      <w:tr w:rsidR="00BA37AB" w14:paraId="4ACAB06F" w14:textId="77777777">
        <w:trPr>
          <w:trHeight w:val="7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F1A9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1D95E4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0C4031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…………………..</w:t>
            </w:r>
          </w:p>
          <w:p w14:paraId="5F077516" w14:textId="77777777" w:rsidR="00BA37AB" w:rsidRDefault="00BA37AB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  <w:p w14:paraId="3C23AC4D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shd w:val="clear" w:color="auto" w:fill="auto"/>
          </w:tcPr>
          <w:p w14:paraId="3F95E19C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FCFD21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C490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8C9F9B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D3C83C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……………..……………………….</w:t>
            </w:r>
          </w:p>
          <w:p w14:paraId="72B59836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matki / prawnej opiekunki dziecka</w:t>
            </w: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auto"/>
          </w:tcPr>
          <w:p w14:paraId="3B9D3778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C725" w14:textId="77777777" w:rsidR="00BA37AB" w:rsidRDefault="00BA37AB">
            <w:pPr>
              <w:pStyle w:val="Bezodstpw"/>
              <w:snapToGri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0959408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5CDC96" w14:textId="77777777" w:rsidR="00BA37AB" w:rsidRDefault="00BA37AB">
            <w:pPr>
              <w:pStyle w:val="Bezodstpw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</w:t>
            </w:r>
          </w:p>
          <w:p w14:paraId="46872CB3" w14:textId="77777777" w:rsidR="00BA37AB" w:rsidRDefault="00BA37AB">
            <w:pPr>
              <w:pStyle w:val="Bezodstpw"/>
              <w:spacing w:line="276" w:lineRule="auto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ojca/ prawnego opiekuna dziecka</w:t>
            </w:r>
          </w:p>
        </w:tc>
      </w:tr>
    </w:tbl>
    <w:p w14:paraId="5CDF7142" w14:textId="77777777" w:rsidR="00BA37AB" w:rsidRDefault="00BA37AB">
      <w:pPr>
        <w:jc w:val="both"/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</w:t>
      </w:r>
      <w:r>
        <w:rPr>
          <w:i/>
          <w:sz w:val="20"/>
          <w:szCs w:val="20"/>
        </w:rPr>
        <w:tab/>
        <w:t xml:space="preserve"> </w:t>
      </w:r>
    </w:p>
    <w:p w14:paraId="0308D024" w14:textId="77777777" w:rsidR="00BA37AB" w:rsidRDefault="00BA37AB"/>
    <w:p w14:paraId="04259C6B" w14:textId="77777777" w:rsidR="00BA37AB" w:rsidRDefault="00BA37AB"/>
    <w:sectPr w:rsidR="00BA37AB">
      <w:pgSz w:w="11906" w:h="16838"/>
      <w:pgMar w:top="567" w:right="1021" w:bottom="567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A37A1" w14:textId="77777777" w:rsidR="0064492E" w:rsidRDefault="0064492E">
      <w:pPr>
        <w:spacing w:after="0" w:line="240" w:lineRule="auto"/>
      </w:pPr>
      <w:r>
        <w:separator/>
      </w:r>
    </w:p>
  </w:endnote>
  <w:endnote w:type="continuationSeparator" w:id="0">
    <w:p w14:paraId="2C12C264" w14:textId="77777777" w:rsidR="0064492E" w:rsidRDefault="0064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??ˇ¦||||||||||ˇ¦|||||||||ˇ¦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charset w:val="EE"/>
    <w:family w:val="auto"/>
    <w:pitch w:val="default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0AC8" w14:textId="77777777" w:rsidR="0064492E" w:rsidRDefault="0064492E">
      <w:pPr>
        <w:spacing w:after="0" w:line="240" w:lineRule="auto"/>
      </w:pPr>
      <w:r>
        <w:separator/>
      </w:r>
    </w:p>
  </w:footnote>
  <w:footnote w:type="continuationSeparator" w:id="0">
    <w:p w14:paraId="025F6995" w14:textId="77777777" w:rsidR="0064492E" w:rsidRDefault="0064492E">
      <w:pPr>
        <w:spacing w:after="0" w:line="240" w:lineRule="auto"/>
      </w:pPr>
      <w:r>
        <w:continuationSeparator/>
      </w:r>
    </w:p>
  </w:footnote>
  <w:footnote w:id="1">
    <w:p w14:paraId="791C9DAB" w14:textId="77777777" w:rsidR="00BA37AB" w:rsidRDefault="00BA37AB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ab/>
        <w:t xml:space="preserve"> Zgodnie z art. 233 § 1 ustawy z 6 czerwca 1997r. Kodeks karny (tekst jedn.: Dz. U. z 2017r. poz. 2204 ze zm.) – kto, składając zeznanie mające służyć za dowód w postępowaniu sądowym lub w innym  postępowaniu  prowadzonym  na podstawie ustawy, zezna  nieprawdę lub zataja prawdę,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num w:numId="1" w16cid:durableId="2081101450">
    <w:abstractNumId w:val="0"/>
  </w:num>
  <w:num w:numId="2" w16cid:durableId="1839954623">
    <w:abstractNumId w:val="1"/>
  </w:num>
  <w:num w:numId="3" w16cid:durableId="1412969845">
    <w:abstractNumId w:val="2"/>
  </w:num>
  <w:num w:numId="4" w16cid:durableId="1990009935">
    <w:abstractNumId w:val="3"/>
  </w:num>
  <w:num w:numId="5" w16cid:durableId="631718798">
    <w:abstractNumId w:val="4"/>
  </w:num>
  <w:num w:numId="6" w16cid:durableId="1585989196">
    <w:abstractNumId w:val="5"/>
  </w:num>
  <w:num w:numId="7" w16cid:durableId="624434660">
    <w:abstractNumId w:val="6"/>
  </w:num>
  <w:num w:numId="8" w16cid:durableId="2050303506">
    <w:abstractNumId w:val="7"/>
  </w:num>
  <w:num w:numId="9" w16cid:durableId="877281717">
    <w:abstractNumId w:val="8"/>
  </w:num>
  <w:num w:numId="10" w16cid:durableId="1907523004">
    <w:abstractNumId w:val="9"/>
  </w:num>
  <w:num w:numId="11" w16cid:durableId="1532106113">
    <w:abstractNumId w:val="10"/>
  </w:num>
  <w:num w:numId="12" w16cid:durableId="55666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EF5"/>
    <w:rsid w:val="00215DC5"/>
    <w:rsid w:val="004E5815"/>
    <w:rsid w:val="005E2EF5"/>
    <w:rsid w:val="0064492E"/>
    <w:rsid w:val="00673592"/>
    <w:rsid w:val="007705FE"/>
    <w:rsid w:val="007D096F"/>
    <w:rsid w:val="00A10A76"/>
    <w:rsid w:val="00BA37AB"/>
    <w:rsid w:val="00C963F4"/>
    <w:rsid w:val="00D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0AEEC0"/>
  <w15:chartTrackingRefBased/>
  <w15:docId w15:val="{D6D2AECE-54BD-4187-9700-E18FAC5C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verflowPunct w:val="0"/>
      <w:autoSpaceDE w:val="0"/>
      <w:spacing w:after="0" w:line="100" w:lineRule="atLeast"/>
      <w:outlineLvl w:val="6"/>
    </w:pPr>
    <w:rPr>
      <w:rFonts w:ascii="Arial" w:hAnsi="Arial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Calibri" w:hAnsi="Arial" w:cs="Arial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Arial" w:hAnsi="Arial" w:cs="Arial"/>
      <w:b/>
      <w:i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Nagwek7Znak">
    <w:name w:val="Nagłówek 7 Znak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 w:line="100" w:lineRule="atLeast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ckusopo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12@sopo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2213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Links>
    <vt:vector size="18" baseType="variant">
      <vt:variant>
        <vt:i4>6226002</vt:i4>
      </vt:variant>
      <vt:variant>
        <vt:i4>6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mailto:rodo@ckusopot.pl</vt:lpwstr>
      </vt:variant>
      <vt:variant>
        <vt:lpwstr/>
      </vt:variant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mailto:przedszkole12@sopot.pl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cp:lastModifiedBy>Arkadiusz Górski</cp:lastModifiedBy>
  <cp:revision>2</cp:revision>
  <cp:lastPrinted>2025-02-04T10:54:00Z</cp:lastPrinted>
  <dcterms:created xsi:type="dcterms:W3CDTF">2025-02-28T07:31:00Z</dcterms:created>
  <dcterms:modified xsi:type="dcterms:W3CDTF">2025-02-28T07:31:00Z</dcterms:modified>
</cp:coreProperties>
</file>